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00980" w14:textId="77777777" w:rsidR="00E24E08" w:rsidRDefault="00E24E08" w:rsidP="00230797">
      <w:pPr>
        <w:outlineLvl w:val="0"/>
        <w:rPr>
          <w:b/>
          <w:bCs/>
        </w:rPr>
      </w:pPr>
    </w:p>
    <w:p w14:paraId="3199586E" w14:textId="77777777" w:rsidR="00E24E08" w:rsidRPr="00067E9E" w:rsidRDefault="00E24E08" w:rsidP="00E24E08">
      <w:pPr>
        <w:jc w:val="center"/>
        <w:outlineLvl w:val="0"/>
        <w:rPr>
          <w:bCs/>
        </w:rPr>
      </w:pPr>
      <w:r>
        <w:rPr>
          <w:b/>
          <w:bCs/>
        </w:rPr>
        <w:t xml:space="preserve">  KARTA ZGŁOSZENIA DZIECKA DO PRZEDSZKOLA </w:t>
      </w:r>
    </w:p>
    <w:p w14:paraId="62E24123" w14:textId="4BDA348A" w:rsidR="00E24E08" w:rsidRDefault="00E24E08" w:rsidP="00E24E08">
      <w:pPr>
        <w:jc w:val="center"/>
        <w:outlineLvl w:val="0"/>
        <w:rPr>
          <w:b/>
          <w:bCs/>
        </w:rPr>
      </w:pPr>
      <w:r>
        <w:rPr>
          <w:b/>
          <w:bCs/>
        </w:rPr>
        <w:t xml:space="preserve">       </w:t>
      </w:r>
      <w:r w:rsidR="004846EB">
        <w:rPr>
          <w:b/>
          <w:bCs/>
        </w:rPr>
        <w:t>w Garczynie</w:t>
      </w:r>
      <w:r w:rsidR="002E1887">
        <w:rPr>
          <w:b/>
          <w:bCs/>
        </w:rPr>
        <w:t xml:space="preserve"> na rok </w:t>
      </w:r>
      <w:r w:rsidR="0034401B">
        <w:rPr>
          <w:b/>
          <w:bCs/>
        </w:rPr>
        <w:t>szkolny 202</w:t>
      </w:r>
      <w:r w:rsidR="001B5FF6">
        <w:rPr>
          <w:b/>
          <w:bCs/>
        </w:rPr>
        <w:t>6</w:t>
      </w:r>
      <w:r w:rsidR="002E1887">
        <w:rPr>
          <w:b/>
          <w:bCs/>
        </w:rPr>
        <w:t>/202</w:t>
      </w:r>
      <w:r w:rsidR="001B5FF6">
        <w:rPr>
          <w:b/>
          <w:bCs/>
        </w:rPr>
        <w:t>7</w:t>
      </w:r>
    </w:p>
    <w:p w14:paraId="1CE9B901" w14:textId="77777777" w:rsidR="00E24E08" w:rsidRDefault="00E24E08" w:rsidP="00E24E08">
      <w:pPr>
        <w:outlineLvl w:val="0"/>
        <w:rPr>
          <w:bCs/>
          <w:sz w:val="20"/>
          <w:szCs w:val="20"/>
        </w:rPr>
      </w:pPr>
    </w:p>
    <w:p w14:paraId="4D6B144F" w14:textId="77777777" w:rsidR="00E24E08" w:rsidRPr="002608F8" w:rsidRDefault="00E24E08" w:rsidP="00E24E08">
      <w:pPr>
        <w:outlineLvl w:val="0"/>
        <w:rPr>
          <w:bCs/>
          <w:sz w:val="22"/>
          <w:szCs w:val="22"/>
        </w:rPr>
      </w:pPr>
      <w:r>
        <w:rPr>
          <w:bCs/>
          <w:sz w:val="20"/>
          <w:szCs w:val="20"/>
        </w:rPr>
        <w:t xml:space="preserve">                                            </w:t>
      </w:r>
      <w:r w:rsidRPr="002608F8">
        <w:rPr>
          <w:bCs/>
          <w:sz w:val="22"/>
          <w:szCs w:val="22"/>
        </w:rPr>
        <w:t xml:space="preserve">Wypełnioną kartę należy złożyć w </w:t>
      </w:r>
      <w:r w:rsidRPr="002608F8">
        <w:rPr>
          <w:b/>
          <w:bCs/>
          <w:sz w:val="22"/>
          <w:szCs w:val="22"/>
        </w:rPr>
        <w:t xml:space="preserve">przedszkolu  </w:t>
      </w:r>
      <w:r>
        <w:rPr>
          <w:b/>
          <w:bCs/>
          <w:sz w:val="22"/>
          <w:szCs w:val="22"/>
        </w:rPr>
        <w:t xml:space="preserve"> </w:t>
      </w:r>
    </w:p>
    <w:p w14:paraId="1FF6F657" w14:textId="77777777" w:rsidR="00E24E08" w:rsidRPr="002608F8" w:rsidRDefault="00E24E08" w:rsidP="00E24E08">
      <w:pPr>
        <w:rPr>
          <w:bCs/>
          <w:sz w:val="22"/>
          <w:szCs w:val="22"/>
        </w:rPr>
      </w:pPr>
    </w:p>
    <w:p w14:paraId="605520B3" w14:textId="77777777" w:rsidR="00E24E08" w:rsidRPr="002608F8" w:rsidRDefault="00E24E08" w:rsidP="00E24E08">
      <w:pPr>
        <w:rPr>
          <w:bCs/>
          <w:sz w:val="22"/>
          <w:szCs w:val="22"/>
        </w:rPr>
      </w:pPr>
    </w:p>
    <w:p w14:paraId="3CD45C9A" w14:textId="3A08E7BF" w:rsidR="00E24E08" w:rsidRPr="001707EE" w:rsidRDefault="00E24E08" w:rsidP="00E24E08">
      <w:pPr>
        <w:numPr>
          <w:ilvl w:val="0"/>
          <w:numId w:val="1"/>
        </w:numPr>
        <w:tabs>
          <w:tab w:val="clear" w:pos="432"/>
          <w:tab w:val="num" w:pos="720"/>
        </w:tabs>
        <w:ind w:left="720" w:hanging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</w:t>
      </w:r>
      <w:r w:rsidR="004846EB" w:rsidRPr="001707EE">
        <w:rPr>
          <w:b/>
          <w:bCs/>
          <w:sz w:val="22"/>
          <w:szCs w:val="22"/>
        </w:rPr>
        <w:t>DANE INDENTYFIKACYJNE DZIECKA</w:t>
      </w:r>
    </w:p>
    <w:p w14:paraId="39F1572A" w14:textId="77777777" w:rsidR="00E24E08" w:rsidRDefault="00E24E08" w:rsidP="00E24E08">
      <w:pPr>
        <w:rPr>
          <w:b/>
          <w:bCs/>
          <w:sz w:val="20"/>
          <w:szCs w:val="20"/>
        </w:rPr>
      </w:pPr>
    </w:p>
    <w:tbl>
      <w:tblPr>
        <w:tblW w:w="0" w:type="auto"/>
        <w:tblInd w:w="-4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82"/>
        <w:gridCol w:w="2653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316"/>
      </w:tblGrid>
      <w:tr w:rsidR="00E24E08" w14:paraId="45EB5E4B" w14:textId="77777777" w:rsidTr="004D2B54">
        <w:tc>
          <w:tcPr>
            <w:tcW w:w="42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AA9AA37" w14:textId="77777777" w:rsidR="00E24E08" w:rsidRDefault="00E24E08" w:rsidP="004D2B54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NAZWISKO:</w:t>
            </w:r>
          </w:p>
        </w:tc>
        <w:tc>
          <w:tcPr>
            <w:tcW w:w="2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9F3F684" w14:textId="6D766D8D" w:rsidR="00E24E08" w:rsidRDefault="00E24E08" w:rsidP="004D2B54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 w:rsidR="004846EB">
              <w:rPr>
                <w:sz w:val="20"/>
                <w:szCs w:val="20"/>
              </w:rPr>
              <w:t>IMIĘ,</w:t>
            </w:r>
            <w:proofErr w:type="gramEnd"/>
            <w:r w:rsidR="004846EB">
              <w:rPr>
                <w:sz w:val="20"/>
                <w:szCs w:val="20"/>
              </w:rPr>
              <w:t xml:space="preserve"> (IMIONA):</w:t>
            </w:r>
            <w:r>
              <w:rPr>
                <w:sz w:val="20"/>
                <w:szCs w:val="20"/>
              </w:rPr>
              <w:t xml:space="preserve"> </w:t>
            </w:r>
          </w:p>
          <w:p w14:paraId="7F450D93" w14:textId="77777777" w:rsidR="00E24E08" w:rsidRDefault="00E24E08" w:rsidP="004D2B54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3256" w:type="dxa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26C8A0" w14:textId="77777777" w:rsidR="00E24E08" w:rsidRDefault="00E24E08" w:rsidP="004D2B54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PESEL</w:t>
            </w:r>
          </w:p>
        </w:tc>
      </w:tr>
      <w:tr w:rsidR="00E24E08" w14:paraId="08ADB80A" w14:textId="77777777" w:rsidTr="004D2B54">
        <w:tc>
          <w:tcPr>
            <w:tcW w:w="693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18D379D" w14:textId="77777777" w:rsidR="00E24E08" w:rsidRDefault="00E24E08" w:rsidP="004D2B54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I MIEJSCE URODZENIA</w:t>
            </w:r>
          </w:p>
          <w:p w14:paraId="519B701B" w14:textId="77777777" w:rsidR="00E24E08" w:rsidRDefault="00E24E08" w:rsidP="004D2B54">
            <w:pPr>
              <w:pStyle w:val="Zawartotabeli"/>
              <w:rPr>
                <w:sz w:val="20"/>
                <w:szCs w:val="20"/>
              </w:rPr>
            </w:pPr>
          </w:p>
          <w:p w14:paraId="53288F34" w14:textId="77777777" w:rsidR="00E24E08" w:rsidRDefault="00E24E08" w:rsidP="004D2B54">
            <w:pPr>
              <w:pStyle w:val="Zawartotabeli"/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left w:val="single" w:sz="1" w:space="0" w:color="000000"/>
              <w:bottom w:val="single" w:sz="1" w:space="0" w:color="000000"/>
            </w:tcBorders>
          </w:tcPr>
          <w:p w14:paraId="560A9E19" w14:textId="77777777" w:rsidR="00E24E08" w:rsidRDefault="00E24E08" w:rsidP="004D2B54">
            <w:pPr>
              <w:pStyle w:val="Zawartotabeli"/>
              <w:snapToGrid w:val="0"/>
            </w:pPr>
          </w:p>
        </w:tc>
        <w:tc>
          <w:tcPr>
            <w:tcW w:w="294" w:type="dxa"/>
            <w:tcBorders>
              <w:left w:val="single" w:sz="1" w:space="0" w:color="000000"/>
              <w:bottom w:val="single" w:sz="1" w:space="0" w:color="000000"/>
            </w:tcBorders>
          </w:tcPr>
          <w:p w14:paraId="7060079C" w14:textId="77777777" w:rsidR="00E24E08" w:rsidRDefault="00E24E08" w:rsidP="004D2B54">
            <w:pPr>
              <w:pStyle w:val="Zawartotabeli"/>
              <w:snapToGrid w:val="0"/>
            </w:pPr>
          </w:p>
        </w:tc>
        <w:tc>
          <w:tcPr>
            <w:tcW w:w="294" w:type="dxa"/>
            <w:tcBorders>
              <w:left w:val="single" w:sz="1" w:space="0" w:color="000000"/>
              <w:bottom w:val="single" w:sz="1" w:space="0" w:color="000000"/>
            </w:tcBorders>
          </w:tcPr>
          <w:p w14:paraId="2F10E668" w14:textId="77777777" w:rsidR="00E24E08" w:rsidRDefault="00E24E08" w:rsidP="004D2B54">
            <w:pPr>
              <w:pStyle w:val="Zawartotabeli"/>
              <w:snapToGrid w:val="0"/>
            </w:pPr>
          </w:p>
        </w:tc>
        <w:tc>
          <w:tcPr>
            <w:tcW w:w="294" w:type="dxa"/>
            <w:tcBorders>
              <w:left w:val="single" w:sz="1" w:space="0" w:color="000000"/>
              <w:bottom w:val="single" w:sz="1" w:space="0" w:color="000000"/>
            </w:tcBorders>
          </w:tcPr>
          <w:p w14:paraId="3663EBA3" w14:textId="77777777" w:rsidR="00E24E08" w:rsidRDefault="00E24E08" w:rsidP="004D2B54">
            <w:pPr>
              <w:pStyle w:val="Zawartotabeli"/>
              <w:snapToGrid w:val="0"/>
            </w:pPr>
          </w:p>
        </w:tc>
        <w:tc>
          <w:tcPr>
            <w:tcW w:w="294" w:type="dxa"/>
            <w:tcBorders>
              <w:left w:val="single" w:sz="1" w:space="0" w:color="000000"/>
              <w:bottom w:val="single" w:sz="1" w:space="0" w:color="000000"/>
            </w:tcBorders>
          </w:tcPr>
          <w:p w14:paraId="3253AD79" w14:textId="77777777" w:rsidR="00E24E08" w:rsidRDefault="00E24E08" w:rsidP="004D2B54">
            <w:pPr>
              <w:pStyle w:val="Zawartotabeli"/>
              <w:snapToGrid w:val="0"/>
            </w:pPr>
          </w:p>
        </w:tc>
        <w:tc>
          <w:tcPr>
            <w:tcW w:w="294" w:type="dxa"/>
            <w:tcBorders>
              <w:left w:val="single" w:sz="1" w:space="0" w:color="000000"/>
              <w:bottom w:val="single" w:sz="1" w:space="0" w:color="000000"/>
            </w:tcBorders>
          </w:tcPr>
          <w:p w14:paraId="4F32CBF4" w14:textId="77777777" w:rsidR="00E24E08" w:rsidRDefault="00E24E08" w:rsidP="004D2B54">
            <w:pPr>
              <w:pStyle w:val="Zawartotabeli"/>
              <w:snapToGrid w:val="0"/>
            </w:pPr>
          </w:p>
        </w:tc>
        <w:tc>
          <w:tcPr>
            <w:tcW w:w="294" w:type="dxa"/>
            <w:tcBorders>
              <w:left w:val="single" w:sz="1" w:space="0" w:color="000000"/>
              <w:bottom w:val="single" w:sz="1" w:space="0" w:color="000000"/>
            </w:tcBorders>
          </w:tcPr>
          <w:p w14:paraId="6AC7370A" w14:textId="77777777" w:rsidR="00E24E08" w:rsidRDefault="00E24E08" w:rsidP="004D2B54">
            <w:pPr>
              <w:pStyle w:val="Zawartotabeli"/>
              <w:snapToGrid w:val="0"/>
            </w:pPr>
          </w:p>
        </w:tc>
        <w:tc>
          <w:tcPr>
            <w:tcW w:w="294" w:type="dxa"/>
            <w:tcBorders>
              <w:left w:val="single" w:sz="1" w:space="0" w:color="000000"/>
              <w:bottom w:val="single" w:sz="1" w:space="0" w:color="000000"/>
            </w:tcBorders>
          </w:tcPr>
          <w:p w14:paraId="77976DF2" w14:textId="77777777" w:rsidR="00E24E08" w:rsidRDefault="00E24E08" w:rsidP="004D2B54">
            <w:pPr>
              <w:pStyle w:val="Zawartotabeli"/>
              <w:snapToGrid w:val="0"/>
            </w:pPr>
          </w:p>
        </w:tc>
        <w:tc>
          <w:tcPr>
            <w:tcW w:w="294" w:type="dxa"/>
            <w:tcBorders>
              <w:left w:val="single" w:sz="1" w:space="0" w:color="000000"/>
              <w:bottom w:val="single" w:sz="1" w:space="0" w:color="000000"/>
            </w:tcBorders>
          </w:tcPr>
          <w:p w14:paraId="0761CBBD" w14:textId="77777777" w:rsidR="00E24E08" w:rsidRDefault="00E24E08" w:rsidP="004D2B54">
            <w:pPr>
              <w:pStyle w:val="Zawartotabeli"/>
              <w:snapToGrid w:val="0"/>
            </w:pPr>
          </w:p>
        </w:tc>
        <w:tc>
          <w:tcPr>
            <w:tcW w:w="294" w:type="dxa"/>
            <w:tcBorders>
              <w:left w:val="single" w:sz="1" w:space="0" w:color="000000"/>
              <w:bottom w:val="single" w:sz="1" w:space="0" w:color="000000"/>
            </w:tcBorders>
          </w:tcPr>
          <w:p w14:paraId="4DD1B7A6" w14:textId="77777777" w:rsidR="00E24E08" w:rsidRDefault="00E24E08" w:rsidP="004D2B54">
            <w:pPr>
              <w:pStyle w:val="Zawartotabeli"/>
              <w:snapToGrid w:val="0"/>
            </w:pPr>
          </w:p>
        </w:tc>
        <w:tc>
          <w:tcPr>
            <w:tcW w:w="3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7F38AB" w14:textId="77777777" w:rsidR="00E24E08" w:rsidRDefault="00E24E08" w:rsidP="004D2B54">
            <w:pPr>
              <w:pStyle w:val="Zawartotabeli"/>
              <w:snapToGrid w:val="0"/>
            </w:pPr>
          </w:p>
        </w:tc>
      </w:tr>
    </w:tbl>
    <w:p w14:paraId="0B7A08CA" w14:textId="77777777" w:rsidR="00E24E08" w:rsidRDefault="00E24E08" w:rsidP="00E24E08">
      <w:pPr>
        <w:rPr>
          <w:sz w:val="12"/>
          <w:szCs w:val="12"/>
        </w:rPr>
      </w:pPr>
    </w:p>
    <w:p w14:paraId="63AFF25A" w14:textId="6615AB99" w:rsidR="00E24E08" w:rsidRDefault="00E24E08" w:rsidP="00E24E08">
      <w:pPr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</w:t>
      </w:r>
      <w:r w:rsidR="004846EB" w:rsidRPr="001707EE">
        <w:rPr>
          <w:b/>
          <w:bCs/>
          <w:sz w:val="22"/>
          <w:szCs w:val="22"/>
        </w:rPr>
        <w:t>ADRES ZAMIESZKANIA DZIECKA</w:t>
      </w:r>
    </w:p>
    <w:p w14:paraId="6FF15B65" w14:textId="77777777" w:rsidR="00E24E08" w:rsidRPr="001707EE" w:rsidRDefault="00E24E08" w:rsidP="00E24E08">
      <w:pPr>
        <w:rPr>
          <w:b/>
          <w:bCs/>
          <w:sz w:val="22"/>
          <w:szCs w:val="22"/>
        </w:rPr>
      </w:pPr>
    </w:p>
    <w:tbl>
      <w:tblPr>
        <w:tblW w:w="0" w:type="auto"/>
        <w:tblInd w:w="-4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52"/>
        <w:gridCol w:w="3212"/>
        <w:gridCol w:w="3227"/>
      </w:tblGrid>
      <w:tr w:rsidR="00E24E08" w14:paraId="26056303" w14:textId="77777777" w:rsidTr="004D2B54">
        <w:tc>
          <w:tcPr>
            <w:tcW w:w="37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94C1B0B" w14:textId="77777777" w:rsidR="00E24E08" w:rsidRDefault="00E24E08" w:rsidP="004D2B54">
            <w:pPr>
              <w:pStyle w:val="Zawartotabeli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</w:t>
            </w:r>
          </w:p>
        </w:tc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7B63776" w14:textId="77777777" w:rsidR="00E24E08" w:rsidRDefault="00E24E08" w:rsidP="004D2B54">
            <w:pPr>
              <w:pStyle w:val="Zawartotabeli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 DOMU</w:t>
            </w:r>
          </w:p>
        </w:tc>
        <w:tc>
          <w:tcPr>
            <w:tcW w:w="3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7A61C4" w14:textId="77777777" w:rsidR="00E24E08" w:rsidRDefault="00E24E08" w:rsidP="004D2B54">
            <w:pPr>
              <w:pStyle w:val="Zawartotabeli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 LOKALU</w:t>
            </w:r>
          </w:p>
        </w:tc>
      </w:tr>
      <w:tr w:rsidR="00E24E08" w14:paraId="61DA8E50" w14:textId="77777777" w:rsidTr="004D2B54">
        <w:tc>
          <w:tcPr>
            <w:tcW w:w="3752" w:type="dxa"/>
            <w:tcBorders>
              <w:left w:val="single" w:sz="1" w:space="0" w:color="000000"/>
              <w:bottom w:val="single" w:sz="1" w:space="0" w:color="000000"/>
            </w:tcBorders>
          </w:tcPr>
          <w:p w14:paraId="37B43684" w14:textId="77777777" w:rsidR="00E24E08" w:rsidRDefault="00E24E08" w:rsidP="004D2B54">
            <w:pPr>
              <w:pStyle w:val="Zawartotabeli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</w:t>
            </w:r>
          </w:p>
        </w:tc>
        <w:tc>
          <w:tcPr>
            <w:tcW w:w="643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9C4A49" w14:textId="77777777" w:rsidR="00E24E08" w:rsidRDefault="00E24E08" w:rsidP="004D2B54">
            <w:pPr>
              <w:pStyle w:val="Zawartotabeli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MIEJSCOWOŚĆ:</w:t>
            </w:r>
          </w:p>
        </w:tc>
      </w:tr>
    </w:tbl>
    <w:p w14:paraId="18926AF5" w14:textId="77777777" w:rsidR="00E24E08" w:rsidRDefault="00E24E08" w:rsidP="00E24E08">
      <w:pPr>
        <w:rPr>
          <w:sz w:val="12"/>
          <w:szCs w:val="12"/>
        </w:rPr>
      </w:pPr>
    </w:p>
    <w:p w14:paraId="441DEEF4" w14:textId="49753550" w:rsidR="00E24E08" w:rsidRDefault="004846EB" w:rsidP="00E24E08">
      <w:pPr>
        <w:numPr>
          <w:ilvl w:val="0"/>
          <w:numId w:val="2"/>
        </w:numPr>
        <w:rPr>
          <w:b/>
          <w:bCs/>
          <w:sz w:val="22"/>
          <w:szCs w:val="22"/>
        </w:rPr>
      </w:pPr>
      <w:r w:rsidRPr="001707EE">
        <w:rPr>
          <w:b/>
          <w:bCs/>
          <w:sz w:val="22"/>
          <w:szCs w:val="22"/>
        </w:rPr>
        <w:t>ADRES ZAMELDOWANIA DZIECKA</w:t>
      </w:r>
    </w:p>
    <w:p w14:paraId="4B64D816" w14:textId="77777777" w:rsidR="00E24E08" w:rsidRPr="001707EE" w:rsidRDefault="00E24E08" w:rsidP="00E24E08">
      <w:pPr>
        <w:rPr>
          <w:b/>
          <w:bCs/>
          <w:sz w:val="22"/>
          <w:szCs w:val="22"/>
        </w:rPr>
      </w:pPr>
    </w:p>
    <w:tbl>
      <w:tblPr>
        <w:tblW w:w="0" w:type="auto"/>
        <w:tblInd w:w="-4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52"/>
        <w:gridCol w:w="3212"/>
        <w:gridCol w:w="3227"/>
      </w:tblGrid>
      <w:tr w:rsidR="00E24E08" w14:paraId="3285B6A9" w14:textId="77777777" w:rsidTr="004D2B54">
        <w:tc>
          <w:tcPr>
            <w:tcW w:w="37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6C2AED6" w14:textId="77777777" w:rsidR="00E24E08" w:rsidRDefault="00E24E08" w:rsidP="004D2B54">
            <w:pPr>
              <w:pStyle w:val="Zawartotabeli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</w:t>
            </w:r>
          </w:p>
        </w:tc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5BA48B2" w14:textId="77777777" w:rsidR="00E24E08" w:rsidRDefault="00E24E08" w:rsidP="004D2B54">
            <w:pPr>
              <w:pStyle w:val="Zawartotabeli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 DOMU</w:t>
            </w:r>
          </w:p>
        </w:tc>
        <w:tc>
          <w:tcPr>
            <w:tcW w:w="3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839F5D" w14:textId="77777777" w:rsidR="00E24E08" w:rsidRDefault="00E24E08" w:rsidP="004D2B54">
            <w:pPr>
              <w:pStyle w:val="Zawartotabeli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 LOKALU</w:t>
            </w:r>
          </w:p>
        </w:tc>
      </w:tr>
      <w:tr w:rsidR="00E24E08" w14:paraId="4AC1BC7A" w14:textId="77777777" w:rsidTr="004D2B54">
        <w:tc>
          <w:tcPr>
            <w:tcW w:w="3752" w:type="dxa"/>
            <w:tcBorders>
              <w:left w:val="single" w:sz="1" w:space="0" w:color="000000"/>
              <w:bottom w:val="single" w:sz="1" w:space="0" w:color="000000"/>
            </w:tcBorders>
          </w:tcPr>
          <w:p w14:paraId="4EBD3F3F" w14:textId="77777777" w:rsidR="00E24E08" w:rsidRDefault="00E24E08" w:rsidP="004D2B54">
            <w:pPr>
              <w:pStyle w:val="Zawartotabeli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</w:t>
            </w:r>
          </w:p>
        </w:tc>
        <w:tc>
          <w:tcPr>
            <w:tcW w:w="643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302329" w14:textId="77777777" w:rsidR="00E24E08" w:rsidRDefault="00E24E08" w:rsidP="004D2B54">
            <w:pPr>
              <w:pStyle w:val="Zawartotabeli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MIEJSCOWOŚĆ</w:t>
            </w:r>
          </w:p>
        </w:tc>
      </w:tr>
    </w:tbl>
    <w:p w14:paraId="05687355" w14:textId="77777777" w:rsidR="00E24E08" w:rsidRDefault="00E24E08" w:rsidP="00E24E08">
      <w:pPr>
        <w:rPr>
          <w:sz w:val="12"/>
          <w:szCs w:val="12"/>
        </w:rPr>
      </w:pPr>
    </w:p>
    <w:p w14:paraId="131D43A5" w14:textId="77777777" w:rsidR="00E24E08" w:rsidRDefault="00E24E08" w:rsidP="00E24E08">
      <w:pPr>
        <w:ind w:left="360"/>
        <w:rPr>
          <w:b/>
          <w:bCs/>
          <w:sz w:val="20"/>
          <w:szCs w:val="20"/>
        </w:rPr>
      </w:pPr>
    </w:p>
    <w:p w14:paraId="64B8DA85" w14:textId="166FFCBD" w:rsidR="00E24E08" w:rsidRDefault="00E24E08" w:rsidP="00E24E08">
      <w:pPr>
        <w:ind w:left="360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4.    </w:t>
      </w:r>
      <w:r w:rsidR="004846EB" w:rsidRPr="001707EE">
        <w:rPr>
          <w:b/>
          <w:bCs/>
          <w:sz w:val="22"/>
          <w:szCs w:val="22"/>
        </w:rPr>
        <w:t>POBYT DZIECKA</w:t>
      </w:r>
      <w:r w:rsidRPr="001707EE">
        <w:rPr>
          <w:b/>
          <w:bCs/>
          <w:sz w:val="22"/>
          <w:szCs w:val="22"/>
        </w:rPr>
        <w:t xml:space="preserve"> </w:t>
      </w:r>
      <w:r w:rsidR="004846EB" w:rsidRPr="001707EE">
        <w:rPr>
          <w:b/>
          <w:bCs/>
          <w:sz w:val="22"/>
          <w:szCs w:val="22"/>
        </w:rPr>
        <w:t>W PRZEDSZKOLU</w:t>
      </w:r>
      <w:r>
        <w:rPr>
          <w:b/>
          <w:bCs/>
          <w:sz w:val="20"/>
          <w:szCs w:val="20"/>
        </w:rPr>
        <w:t xml:space="preserve">                              </w:t>
      </w:r>
      <w:proofErr w:type="gramStart"/>
      <w:r>
        <w:rPr>
          <w:b/>
          <w:bCs/>
          <w:sz w:val="20"/>
          <w:szCs w:val="20"/>
        </w:rPr>
        <w:t xml:space="preserve">   </w:t>
      </w:r>
      <w:r>
        <w:rPr>
          <w:bCs/>
          <w:sz w:val="20"/>
          <w:szCs w:val="20"/>
        </w:rPr>
        <w:t>(</w:t>
      </w:r>
      <w:proofErr w:type="gramEnd"/>
      <w:r>
        <w:rPr>
          <w:bCs/>
          <w:sz w:val="20"/>
          <w:szCs w:val="20"/>
        </w:rPr>
        <w:t xml:space="preserve">proszę właściwe podkreślić) </w:t>
      </w:r>
    </w:p>
    <w:p w14:paraId="22A40865" w14:textId="77777777" w:rsidR="00E24E08" w:rsidRDefault="00E24E08" w:rsidP="00E24E08">
      <w:pPr>
        <w:ind w:left="360"/>
        <w:rPr>
          <w:b/>
          <w:bCs/>
          <w:sz w:val="20"/>
          <w:szCs w:val="20"/>
        </w:rPr>
      </w:pPr>
    </w:p>
    <w:tbl>
      <w:tblPr>
        <w:tblW w:w="0" w:type="auto"/>
        <w:tblInd w:w="-4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08"/>
        <w:gridCol w:w="2277"/>
        <w:gridCol w:w="4995"/>
      </w:tblGrid>
      <w:tr w:rsidR="00E24E08" w14:paraId="206BE4E9" w14:textId="77777777" w:rsidTr="004D2B54">
        <w:trPr>
          <w:trHeight w:val="376"/>
        </w:trPr>
        <w:tc>
          <w:tcPr>
            <w:tcW w:w="2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9E2C9A3" w14:textId="77777777" w:rsidR="00E24E08" w:rsidRPr="00D72CEE" w:rsidRDefault="00E24E08" w:rsidP="004D2B54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 w:rsidRPr="00EB4473">
              <w:rPr>
                <w:sz w:val="20"/>
                <w:szCs w:val="20"/>
              </w:rPr>
              <w:t>OD/DATA (proszę wpisać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27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5E1581" w14:textId="77777777" w:rsidR="00E24E08" w:rsidRPr="00457BBA" w:rsidRDefault="00E24E08" w:rsidP="004D2B54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457BBA">
              <w:rPr>
                <w:sz w:val="22"/>
                <w:szCs w:val="22"/>
              </w:rPr>
              <w:t>RODZAJ POSIŁKÓW</w:t>
            </w:r>
          </w:p>
        </w:tc>
      </w:tr>
      <w:tr w:rsidR="00E24E08" w14:paraId="7D386213" w14:textId="77777777" w:rsidTr="004D2B54">
        <w:tc>
          <w:tcPr>
            <w:tcW w:w="2808" w:type="dxa"/>
            <w:tcBorders>
              <w:left w:val="single" w:sz="1" w:space="0" w:color="000000"/>
              <w:bottom w:val="single" w:sz="1" w:space="0" w:color="000000"/>
            </w:tcBorders>
          </w:tcPr>
          <w:p w14:paraId="66397976" w14:textId="77777777" w:rsidR="00E24E08" w:rsidRDefault="00E24E08" w:rsidP="004D2B54">
            <w:pPr>
              <w:pStyle w:val="Zawartotabeli"/>
              <w:snapToGrid w:val="0"/>
              <w:jc w:val="center"/>
            </w:pPr>
          </w:p>
        </w:tc>
        <w:tc>
          <w:tcPr>
            <w:tcW w:w="2277" w:type="dxa"/>
            <w:tcBorders>
              <w:left w:val="single" w:sz="1" w:space="0" w:color="000000"/>
              <w:bottom w:val="single" w:sz="1" w:space="0" w:color="000000"/>
            </w:tcBorders>
          </w:tcPr>
          <w:p w14:paraId="45F59442" w14:textId="77777777" w:rsidR="00E24E08" w:rsidRDefault="00E24E08" w:rsidP="004D2B54">
            <w:pPr>
              <w:pStyle w:val="Zawartotabeli"/>
              <w:tabs>
                <w:tab w:val="right" w:pos="2167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bez posiłku         </w:t>
            </w:r>
          </w:p>
        </w:tc>
        <w:tc>
          <w:tcPr>
            <w:tcW w:w="49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45937F" w14:textId="77777777" w:rsidR="00E24E08" w:rsidRDefault="00E24E08" w:rsidP="004D2B54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1F450E" wp14:editId="68A8E8CC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14605</wp:posOffset>
                      </wp:positionV>
                      <wp:extent cx="0" cy="238125"/>
                      <wp:effectExtent l="5080" t="7620" r="13970" b="11430"/>
                      <wp:wrapNone/>
                      <wp:docPr id="1" name="Łącznik prosty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81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1FF44D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pt,1.15pt" to="-2.7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"/>
                  </w:pict>
                </mc:Fallback>
              </mc:AlternateContent>
            </w:r>
            <w:r>
              <w:rPr>
                <w:sz w:val="20"/>
                <w:szCs w:val="20"/>
              </w:rPr>
              <w:t>obiad</w:t>
            </w:r>
          </w:p>
        </w:tc>
      </w:tr>
    </w:tbl>
    <w:p w14:paraId="77176551" w14:textId="77777777" w:rsidR="00E24E08" w:rsidRDefault="00E24E08" w:rsidP="00E24E08">
      <w:pPr>
        <w:rPr>
          <w:sz w:val="12"/>
          <w:szCs w:val="12"/>
        </w:rPr>
      </w:pPr>
    </w:p>
    <w:p w14:paraId="5796BC5A" w14:textId="77777777" w:rsidR="00E24E08" w:rsidRDefault="00E24E08" w:rsidP="00E24E08">
      <w:pPr>
        <w:rPr>
          <w:sz w:val="12"/>
          <w:szCs w:val="12"/>
        </w:rPr>
      </w:pPr>
    </w:p>
    <w:p w14:paraId="4CC4A023" w14:textId="46CD5234" w:rsidR="00E24E08" w:rsidRDefault="00E24E08" w:rsidP="00E24E08">
      <w:pPr>
        <w:ind w:left="360"/>
        <w:rPr>
          <w:b/>
          <w:bCs/>
          <w:sz w:val="20"/>
          <w:szCs w:val="20"/>
        </w:rPr>
      </w:pPr>
      <w:r>
        <w:rPr>
          <w:b/>
          <w:bCs/>
          <w:sz w:val="22"/>
          <w:szCs w:val="22"/>
        </w:rPr>
        <w:t>5.</w:t>
      </w:r>
      <w:r w:rsidRPr="001707EE">
        <w:rPr>
          <w:b/>
          <w:bCs/>
          <w:sz w:val="22"/>
          <w:szCs w:val="22"/>
        </w:rPr>
        <w:t xml:space="preserve">DANE </w:t>
      </w:r>
      <w:r w:rsidR="004846EB" w:rsidRPr="001707EE">
        <w:rPr>
          <w:b/>
          <w:bCs/>
          <w:sz w:val="22"/>
          <w:szCs w:val="22"/>
        </w:rPr>
        <w:t xml:space="preserve">RODZICÓW </w:t>
      </w:r>
      <w:r w:rsidR="004846EB">
        <w:rPr>
          <w:b/>
          <w:bCs/>
          <w:sz w:val="22"/>
          <w:szCs w:val="22"/>
        </w:rPr>
        <w:t>(</w:t>
      </w:r>
      <w:r w:rsidRPr="001707EE">
        <w:rPr>
          <w:b/>
          <w:bCs/>
          <w:sz w:val="22"/>
          <w:szCs w:val="22"/>
        </w:rPr>
        <w:t>opiekunów prawnych</w:t>
      </w:r>
      <w:r>
        <w:rPr>
          <w:b/>
          <w:bCs/>
          <w:sz w:val="20"/>
          <w:szCs w:val="20"/>
        </w:rPr>
        <w:t>)</w:t>
      </w:r>
    </w:p>
    <w:p w14:paraId="2E403795" w14:textId="77777777" w:rsidR="00E24E08" w:rsidRDefault="00E24E08" w:rsidP="00E24E08">
      <w:pPr>
        <w:rPr>
          <w:b/>
          <w:bCs/>
          <w:sz w:val="20"/>
          <w:szCs w:val="20"/>
        </w:rPr>
      </w:pPr>
    </w:p>
    <w:tbl>
      <w:tblPr>
        <w:tblW w:w="0" w:type="auto"/>
        <w:tblInd w:w="-4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3738"/>
        <w:gridCol w:w="1466"/>
        <w:gridCol w:w="3367"/>
      </w:tblGrid>
      <w:tr w:rsidR="00E24E08" w14:paraId="29AE128E" w14:textId="77777777" w:rsidTr="004D2B54"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0A112F0" w14:textId="77777777" w:rsidR="00E24E08" w:rsidRDefault="00E24E08" w:rsidP="004D2B54">
            <w:pPr>
              <w:pStyle w:val="Zawartotabeli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</w:t>
            </w:r>
          </w:p>
        </w:tc>
        <w:tc>
          <w:tcPr>
            <w:tcW w:w="3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E6069C9" w14:textId="77777777" w:rsidR="00E24E08" w:rsidRDefault="00E24E08" w:rsidP="004D2B54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C733BE" w14:textId="77777777" w:rsidR="00E24E08" w:rsidRDefault="00E24E08" w:rsidP="004D2B54">
            <w:pPr>
              <w:pStyle w:val="Zawartotabeli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</w:t>
            </w:r>
          </w:p>
        </w:tc>
        <w:tc>
          <w:tcPr>
            <w:tcW w:w="33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18ACE9" w14:textId="77777777" w:rsidR="00E24E08" w:rsidRDefault="00E24E08" w:rsidP="004D2B54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</w:tr>
      <w:tr w:rsidR="00E24E08" w14:paraId="5E728227" w14:textId="77777777" w:rsidTr="004D2B54"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14:paraId="160A9600" w14:textId="77777777" w:rsidR="00E24E08" w:rsidRDefault="00E24E08" w:rsidP="004D2B54">
            <w:pPr>
              <w:pStyle w:val="Zawartotabeli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NAZWISKO</w:t>
            </w:r>
          </w:p>
        </w:tc>
        <w:tc>
          <w:tcPr>
            <w:tcW w:w="3738" w:type="dxa"/>
            <w:tcBorders>
              <w:left w:val="single" w:sz="1" w:space="0" w:color="000000"/>
              <w:bottom w:val="single" w:sz="1" w:space="0" w:color="000000"/>
            </w:tcBorders>
          </w:tcPr>
          <w:p w14:paraId="2F292B42" w14:textId="77777777" w:rsidR="00E24E08" w:rsidRDefault="00E24E08" w:rsidP="004D2B54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</w:tcPr>
          <w:p w14:paraId="596D51BA" w14:textId="77777777" w:rsidR="00E24E08" w:rsidRDefault="00E24E08" w:rsidP="004D2B54">
            <w:pPr>
              <w:pStyle w:val="Zawartotabeli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NAZWISKO</w:t>
            </w:r>
          </w:p>
        </w:tc>
        <w:tc>
          <w:tcPr>
            <w:tcW w:w="33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E522BD" w14:textId="77777777" w:rsidR="00E24E08" w:rsidRDefault="00E24E08" w:rsidP="004D2B54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</w:tr>
      <w:tr w:rsidR="00E24E08" w14:paraId="43B3B057" w14:textId="77777777" w:rsidTr="004D2B54">
        <w:tc>
          <w:tcPr>
            <w:tcW w:w="535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9F7F5AC" w14:textId="77777777" w:rsidR="00E24E08" w:rsidRDefault="00E24E08" w:rsidP="004D2B54">
            <w:pPr>
              <w:pStyle w:val="Zawartotabeli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ZAMIESZKANIA</w:t>
            </w:r>
          </w:p>
        </w:tc>
        <w:tc>
          <w:tcPr>
            <w:tcW w:w="483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98A9B7" w14:textId="77777777" w:rsidR="00E24E08" w:rsidRDefault="00E24E08" w:rsidP="004D2B54">
            <w:pPr>
              <w:pStyle w:val="Zawartotabeli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ZAMIESZKANIA</w:t>
            </w:r>
          </w:p>
        </w:tc>
      </w:tr>
      <w:tr w:rsidR="00E24E08" w14:paraId="7016A1C9" w14:textId="77777777" w:rsidTr="004D2B54">
        <w:tc>
          <w:tcPr>
            <w:tcW w:w="535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F80D1CB" w14:textId="77777777" w:rsidR="00E24E08" w:rsidRDefault="00E24E08" w:rsidP="004D2B54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  <w:tc>
          <w:tcPr>
            <w:tcW w:w="483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FD50EE" w14:textId="77777777" w:rsidR="00E24E08" w:rsidRDefault="00E24E08" w:rsidP="004D2B54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</w:tr>
      <w:tr w:rsidR="00E24E08" w14:paraId="41E2F75D" w14:textId="77777777" w:rsidTr="004D2B54">
        <w:tc>
          <w:tcPr>
            <w:tcW w:w="535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F498871" w14:textId="5AFC81E9" w:rsidR="00E24E08" w:rsidRDefault="004846EB" w:rsidP="004D2B54">
            <w:pPr>
              <w:pStyle w:val="Zawartotabeli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ZAMELDOWANIA</w:t>
            </w:r>
          </w:p>
        </w:tc>
        <w:tc>
          <w:tcPr>
            <w:tcW w:w="483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042A99" w14:textId="2C384D6B" w:rsidR="00E24E08" w:rsidRDefault="004846EB" w:rsidP="004D2B54">
            <w:pPr>
              <w:pStyle w:val="Zawartotabeli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ZAMELDOWANIA</w:t>
            </w:r>
          </w:p>
        </w:tc>
      </w:tr>
      <w:tr w:rsidR="00E24E08" w14:paraId="382549D8" w14:textId="77777777" w:rsidTr="004D2B54">
        <w:tc>
          <w:tcPr>
            <w:tcW w:w="535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B388513" w14:textId="77777777" w:rsidR="00E24E08" w:rsidRDefault="00E24E08" w:rsidP="004D2B54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  <w:tc>
          <w:tcPr>
            <w:tcW w:w="483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55FF06" w14:textId="77777777" w:rsidR="00E24E08" w:rsidRDefault="00E24E08" w:rsidP="004D2B54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</w:tr>
      <w:tr w:rsidR="00E24E08" w14:paraId="4D62AA51" w14:textId="77777777" w:rsidTr="004D2B54">
        <w:tc>
          <w:tcPr>
            <w:tcW w:w="535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98EB3F3" w14:textId="7A81C3D0" w:rsidR="00E24E08" w:rsidRDefault="00E24E08" w:rsidP="004D2B54">
            <w:pPr>
              <w:pStyle w:val="Zawartotabeli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Telefony </w:t>
            </w:r>
            <w:r w:rsidR="004846EB">
              <w:rPr>
                <w:sz w:val="22"/>
                <w:szCs w:val="22"/>
              </w:rPr>
              <w:t>kontaktowe:</w:t>
            </w:r>
          </w:p>
          <w:p w14:paraId="429A188A" w14:textId="77777777" w:rsidR="00E24E08" w:rsidRDefault="00E24E08" w:rsidP="004D2B54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  <w:tc>
          <w:tcPr>
            <w:tcW w:w="483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AC46DE" w14:textId="7FAAEAD1" w:rsidR="00E24E08" w:rsidRDefault="00E24E08" w:rsidP="004D2B54">
            <w:pPr>
              <w:pStyle w:val="Zawartotabeli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Telefony </w:t>
            </w:r>
            <w:r w:rsidR="004846EB">
              <w:rPr>
                <w:sz w:val="22"/>
                <w:szCs w:val="22"/>
              </w:rPr>
              <w:t>kontaktowe:</w:t>
            </w:r>
          </w:p>
          <w:p w14:paraId="6827793B" w14:textId="77777777" w:rsidR="00E24E08" w:rsidRDefault="00E24E08" w:rsidP="004D2B54">
            <w:pPr>
              <w:pStyle w:val="Zawartotabeli"/>
              <w:rPr>
                <w:sz w:val="22"/>
                <w:szCs w:val="22"/>
              </w:rPr>
            </w:pPr>
          </w:p>
        </w:tc>
      </w:tr>
      <w:tr w:rsidR="00E24E08" w14:paraId="70CC15EA" w14:textId="77777777" w:rsidTr="004D2B54">
        <w:tc>
          <w:tcPr>
            <w:tcW w:w="535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D2CD61E" w14:textId="0D8B0780" w:rsidR="00E24E08" w:rsidRDefault="004846EB" w:rsidP="004D2B54">
            <w:pPr>
              <w:pStyle w:val="Zawartotabeli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  <w:tc>
          <w:tcPr>
            <w:tcW w:w="483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1F1DEF" w14:textId="2E9ABA5A" w:rsidR="00E24E08" w:rsidRDefault="004846EB" w:rsidP="004D2B54">
            <w:pPr>
              <w:pStyle w:val="Zawartotabeli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</w:tr>
    </w:tbl>
    <w:p w14:paraId="6071A5C5" w14:textId="77777777" w:rsidR="00E24E08" w:rsidRDefault="00E24E08" w:rsidP="00E24E08">
      <w:pPr>
        <w:rPr>
          <w:sz w:val="12"/>
          <w:szCs w:val="12"/>
        </w:rPr>
      </w:pPr>
    </w:p>
    <w:p w14:paraId="02F168D6" w14:textId="77777777" w:rsidR="00E24E08" w:rsidRDefault="00E24E08" w:rsidP="00E24E08">
      <w:pPr>
        <w:rPr>
          <w:sz w:val="12"/>
          <w:szCs w:val="12"/>
        </w:rPr>
      </w:pPr>
    </w:p>
    <w:p w14:paraId="024F8D4C" w14:textId="77777777" w:rsidR="00E24E08" w:rsidRDefault="00E24E08" w:rsidP="00E24E08">
      <w:pPr>
        <w:rPr>
          <w:sz w:val="12"/>
          <w:szCs w:val="12"/>
        </w:rPr>
      </w:pPr>
    </w:p>
    <w:p w14:paraId="40EC4EE4" w14:textId="77777777" w:rsidR="00E24E08" w:rsidRDefault="00E24E08" w:rsidP="00E24E08">
      <w:pPr>
        <w:rPr>
          <w:sz w:val="12"/>
          <w:szCs w:val="12"/>
        </w:rPr>
      </w:pPr>
    </w:p>
    <w:p w14:paraId="449B46BB" w14:textId="77777777" w:rsidR="00E24E08" w:rsidRDefault="00E24E08" w:rsidP="00E24E08">
      <w:pPr>
        <w:rPr>
          <w:sz w:val="12"/>
          <w:szCs w:val="12"/>
        </w:rPr>
      </w:pPr>
    </w:p>
    <w:p w14:paraId="13F55831" w14:textId="77777777" w:rsidR="00E24E08" w:rsidRDefault="00E24E08" w:rsidP="00E24E08">
      <w:pPr>
        <w:ind w:left="720"/>
        <w:rPr>
          <w:b/>
          <w:bCs/>
          <w:sz w:val="20"/>
          <w:szCs w:val="20"/>
        </w:rPr>
      </w:pPr>
    </w:p>
    <w:p w14:paraId="464504A0" w14:textId="77777777" w:rsidR="00230797" w:rsidRDefault="00230797" w:rsidP="00E24E08">
      <w:pPr>
        <w:ind w:left="720"/>
        <w:rPr>
          <w:b/>
          <w:bCs/>
          <w:sz w:val="20"/>
          <w:szCs w:val="20"/>
        </w:rPr>
      </w:pPr>
    </w:p>
    <w:p w14:paraId="60CF4A23" w14:textId="77777777" w:rsidR="00230797" w:rsidRDefault="00230797" w:rsidP="00E24E08">
      <w:pPr>
        <w:ind w:left="720"/>
        <w:rPr>
          <w:b/>
          <w:bCs/>
          <w:sz w:val="20"/>
          <w:szCs w:val="20"/>
        </w:rPr>
      </w:pPr>
    </w:p>
    <w:p w14:paraId="0B5BFCA8" w14:textId="77777777" w:rsidR="00E24E08" w:rsidRDefault="00E24E08" w:rsidP="00E24E08">
      <w:pPr>
        <w:rPr>
          <w:b/>
          <w:bCs/>
          <w:sz w:val="20"/>
          <w:szCs w:val="20"/>
        </w:rPr>
      </w:pPr>
    </w:p>
    <w:p w14:paraId="62F867A3" w14:textId="77777777" w:rsidR="00E24E08" w:rsidRDefault="00E24E08" w:rsidP="00E24E08">
      <w:pPr>
        <w:rPr>
          <w:b/>
          <w:bCs/>
          <w:sz w:val="20"/>
          <w:szCs w:val="20"/>
        </w:rPr>
      </w:pPr>
    </w:p>
    <w:p w14:paraId="721AD60C" w14:textId="735BE748" w:rsidR="00E24E08" w:rsidRPr="004846EB" w:rsidRDefault="00E24E08" w:rsidP="004846EB">
      <w:pPr>
        <w:numPr>
          <w:ilvl w:val="0"/>
          <w:numId w:val="3"/>
        </w:numPr>
        <w:rPr>
          <w:b/>
          <w:bCs/>
          <w:sz w:val="20"/>
          <w:szCs w:val="20"/>
        </w:rPr>
      </w:pPr>
      <w:r w:rsidRPr="00413B2A">
        <w:rPr>
          <w:b/>
          <w:bCs/>
          <w:sz w:val="20"/>
          <w:szCs w:val="20"/>
        </w:rPr>
        <w:lastRenderedPageBreak/>
        <w:t xml:space="preserve">INNE, WAŻNE ZDANIEM </w:t>
      </w:r>
      <w:r w:rsidR="004846EB" w:rsidRPr="00413B2A">
        <w:rPr>
          <w:b/>
          <w:bCs/>
          <w:sz w:val="20"/>
          <w:szCs w:val="20"/>
        </w:rPr>
        <w:t>RODZICOW (</w:t>
      </w:r>
      <w:r w:rsidRPr="00413B2A">
        <w:rPr>
          <w:b/>
          <w:bCs/>
          <w:sz w:val="20"/>
          <w:szCs w:val="20"/>
        </w:rPr>
        <w:t xml:space="preserve">opiekunów prawnych) INFORMACJE dot. </w:t>
      </w:r>
      <w:r w:rsidR="004846EB" w:rsidRPr="00413B2A">
        <w:rPr>
          <w:b/>
          <w:bCs/>
          <w:sz w:val="20"/>
          <w:szCs w:val="20"/>
        </w:rPr>
        <w:t>DZIECKA -</w:t>
      </w:r>
      <w:r w:rsidRPr="004846EB">
        <w:rPr>
          <w:b/>
          <w:bCs/>
          <w:sz w:val="20"/>
          <w:szCs w:val="20"/>
        </w:rPr>
        <w:t xml:space="preserve">np. alergie </w:t>
      </w:r>
      <w:r w:rsidR="004846EB" w:rsidRPr="004846EB">
        <w:rPr>
          <w:b/>
          <w:bCs/>
          <w:sz w:val="20"/>
          <w:szCs w:val="20"/>
        </w:rPr>
        <w:t>i in.)</w:t>
      </w:r>
    </w:p>
    <w:p w14:paraId="0A928CF7" w14:textId="77777777" w:rsidR="00E24E08" w:rsidRPr="001707EE" w:rsidRDefault="00E24E08" w:rsidP="00E24E08">
      <w:pPr>
        <w:rPr>
          <w:i/>
          <w:iCs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1"/>
      </w:tblGrid>
      <w:tr w:rsidR="00E24E08" w14:paraId="25C258EA" w14:textId="77777777" w:rsidTr="004D2B54">
        <w:tc>
          <w:tcPr>
            <w:tcW w:w="96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3683EC" w14:textId="77777777" w:rsidR="00E24E08" w:rsidRDefault="00E24E08" w:rsidP="004D2B54">
            <w:pPr>
              <w:pStyle w:val="Zawartotabeli"/>
              <w:snapToGrid w:val="0"/>
            </w:pPr>
          </w:p>
          <w:p w14:paraId="4D6FC44F" w14:textId="77777777" w:rsidR="00E24E08" w:rsidRDefault="00E24E08" w:rsidP="004D2B54">
            <w:pPr>
              <w:pStyle w:val="Zawartotabeli"/>
            </w:pPr>
          </w:p>
          <w:p w14:paraId="53CAE0CA" w14:textId="77777777" w:rsidR="00E24E08" w:rsidRDefault="00E24E08" w:rsidP="004D2B54">
            <w:pPr>
              <w:pStyle w:val="Zawartotabeli"/>
            </w:pPr>
          </w:p>
          <w:p w14:paraId="291E9A46" w14:textId="77777777" w:rsidR="00E24E08" w:rsidRDefault="00E24E08" w:rsidP="004D2B54">
            <w:pPr>
              <w:pStyle w:val="Zawartotabeli"/>
            </w:pPr>
          </w:p>
          <w:p w14:paraId="161130B2" w14:textId="77777777" w:rsidR="00E24E08" w:rsidRDefault="00E24E08" w:rsidP="004D2B54">
            <w:pPr>
              <w:pStyle w:val="Zawartotabeli"/>
            </w:pPr>
          </w:p>
          <w:p w14:paraId="2C85D829" w14:textId="77777777" w:rsidR="00E24E08" w:rsidRDefault="00E24E08" w:rsidP="004D2B54">
            <w:pPr>
              <w:pStyle w:val="Zawartotabeli"/>
            </w:pPr>
          </w:p>
        </w:tc>
      </w:tr>
    </w:tbl>
    <w:p w14:paraId="2BD9CF71" w14:textId="77777777" w:rsidR="00E24E08" w:rsidRDefault="00E24E08" w:rsidP="00E24E08">
      <w:pPr>
        <w:rPr>
          <w:bCs/>
          <w:sz w:val="20"/>
          <w:szCs w:val="20"/>
        </w:rPr>
      </w:pPr>
    </w:p>
    <w:p w14:paraId="5DF7F1FF" w14:textId="77777777" w:rsidR="00E24E08" w:rsidRPr="001F72C7" w:rsidRDefault="00E24E08" w:rsidP="00E24E08">
      <w:pPr>
        <w:rPr>
          <w:bCs/>
          <w:sz w:val="20"/>
          <w:szCs w:val="20"/>
        </w:rPr>
      </w:pPr>
      <w:r w:rsidRPr="001F72C7">
        <w:rPr>
          <w:bCs/>
          <w:sz w:val="20"/>
          <w:szCs w:val="20"/>
        </w:rPr>
        <w:t xml:space="preserve">  </w:t>
      </w:r>
      <w:r w:rsidRPr="001F72C7"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14:paraId="0C0BBC93" w14:textId="25BEDA22" w:rsidR="00E24E08" w:rsidRPr="001F72C7" w:rsidRDefault="00E24E08" w:rsidP="00E24E08">
      <w:pPr>
        <w:rPr>
          <w:rFonts w:cs="Tahoma"/>
          <w:i/>
          <w:iCs/>
          <w:sz w:val="20"/>
          <w:szCs w:val="20"/>
        </w:rPr>
      </w:pPr>
      <w:r w:rsidRPr="001F72C7">
        <w:rPr>
          <w:b/>
          <w:bCs/>
          <w:sz w:val="20"/>
          <w:szCs w:val="20"/>
        </w:rPr>
        <w:t xml:space="preserve">    </w:t>
      </w:r>
      <w:r>
        <w:rPr>
          <w:b/>
          <w:bCs/>
          <w:sz w:val="20"/>
          <w:szCs w:val="20"/>
        </w:rPr>
        <w:t xml:space="preserve"> 7.</w:t>
      </w:r>
      <w:r w:rsidRPr="001F72C7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</w:t>
      </w:r>
      <w:r w:rsidRPr="001F72C7">
        <w:rPr>
          <w:b/>
          <w:bCs/>
          <w:sz w:val="20"/>
          <w:szCs w:val="20"/>
        </w:rPr>
        <w:t xml:space="preserve"> </w:t>
      </w:r>
      <w:r w:rsidR="004846EB" w:rsidRPr="001F72C7">
        <w:rPr>
          <w:b/>
          <w:bCs/>
          <w:sz w:val="20"/>
          <w:szCs w:val="20"/>
        </w:rPr>
        <w:t xml:space="preserve">KRYTERIA </w:t>
      </w:r>
      <w:r w:rsidR="004846EB">
        <w:rPr>
          <w:b/>
          <w:bCs/>
          <w:sz w:val="20"/>
          <w:szCs w:val="20"/>
        </w:rPr>
        <w:t>USTAWOWE</w:t>
      </w:r>
      <w:r>
        <w:rPr>
          <w:b/>
          <w:bCs/>
          <w:sz w:val="20"/>
          <w:szCs w:val="20"/>
        </w:rPr>
        <w:t xml:space="preserve"> </w:t>
      </w:r>
      <w:r w:rsidR="004846EB" w:rsidRPr="001F72C7">
        <w:rPr>
          <w:b/>
          <w:bCs/>
          <w:sz w:val="20"/>
          <w:szCs w:val="20"/>
        </w:rPr>
        <w:t xml:space="preserve">PPRZYJĘCIA </w:t>
      </w:r>
      <w:r w:rsidR="004846EB">
        <w:rPr>
          <w:b/>
          <w:bCs/>
          <w:sz w:val="20"/>
          <w:szCs w:val="20"/>
        </w:rPr>
        <w:t>DO</w:t>
      </w:r>
      <w:r w:rsidRPr="001F72C7">
        <w:rPr>
          <w:b/>
          <w:bCs/>
          <w:sz w:val="20"/>
          <w:szCs w:val="20"/>
        </w:rPr>
        <w:t xml:space="preserve"> PRZEDSZKOLA</w:t>
      </w:r>
      <w:proofErr w:type="gramStart"/>
      <w:r w:rsidRPr="001F72C7">
        <w:rPr>
          <w:rFonts w:cs="Tahoma"/>
          <w:b/>
          <w:bCs/>
          <w:sz w:val="20"/>
          <w:szCs w:val="20"/>
        </w:rPr>
        <w:t xml:space="preserve"> </w:t>
      </w:r>
      <w:r w:rsidR="004846EB">
        <w:rPr>
          <w:rFonts w:cs="Tahoma"/>
          <w:b/>
          <w:bCs/>
          <w:sz w:val="20"/>
          <w:szCs w:val="20"/>
        </w:rPr>
        <w:t xml:space="preserve">  </w:t>
      </w:r>
      <w:r w:rsidR="004846EB" w:rsidRPr="001F72C7">
        <w:rPr>
          <w:rFonts w:cs="Tahoma"/>
          <w:b/>
          <w:bCs/>
          <w:sz w:val="20"/>
          <w:szCs w:val="20"/>
        </w:rPr>
        <w:t>(</w:t>
      </w:r>
      <w:proofErr w:type="gramEnd"/>
      <w:r w:rsidRPr="001F72C7">
        <w:rPr>
          <w:rFonts w:cs="Tahoma"/>
          <w:bCs/>
          <w:sz w:val="20"/>
          <w:szCs w:val="20"/>
        </w:rPr>
        <w:t xml:space="preserve"> </w:t>
      </w:r>
      <w:r w:rsidRPr="001F72C7">
        <w:rPr>
          <w:rFonts w:cs="Tahoma"/>
          <w:i/>
          <w:iCs/>
          <w:sz w:val="20"/>
          <w:szCs w:val="20"/>
        </w:rPr>
        <w:t xml:space="preserve">wpisać  </w:t>
      </w:r>
      <w:r w:rsidRPr="001F72C7">
        <w:rPr>
          <w:rFonts w:cs="Tahoma"/>
          <w:b/>
          <w:i/>
          <w:iCs/>
          <w:sz w:val="20"/>
          <w:szCs w:val="20"/>
        </w:rPr>
        <w:t>x</w:t>
      </w:r>
      <w:r w:rsidRPr="001F72C7">
        <w:rPr>
          <w:rFonts w:cs="Tahoma"/>
          <w:i/>
          <w:iCs/>
          <w:sz w:val="20"/>
          <w:szCs w:val="20"/>
        </w:rPr>
        <w:t xml:space="preserve">  we  właściwą  kratkę)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1325"/>
        <w:gridCol w:w="1325"/>
      </w:tblGrid>
      <w:tr w:rsidR="00E24E08" w:rsidRPr="00E24E08" w14:paraId="6C74E41E" w14:textId="77777777" w:rsidTr="00657B72">
        <w:tc>
          <w:tcPr>
            <w:tcW w:w="704" w:type="dxa"/>
          </w:tcPr>
          <w:p w14:paraId="394E0D53" w14:textId="77777777" w:rsidR="00E24E08" w:rsidRPr="00E24E08" w:rsidRDefault="00E24E08" w:rsidP="00E24E08">
            <w:pPr>
              <w:widowControl/>
              <w:suppressAutoHyphens w:val="0"/>
              <w:rPr>
                <w:rFonts w:eastAsiaTheme="minorHAnsi"/>
                <w:kern w:val="0"/>
                <w:sz w:val="22"/>
                <w:szCs w:val="22"/>
              </w:rPr>
            </w:pPr>
            <w:r w:rsidRPr="00E24E08">
              <w:rPr>
                <w:rFonts w:eastAsiaTheme="minorHAnsi"/>
                <w:kern w:val="0"/>
                <w:sz w:val="22"/>
                <w:szCs w:val="22"/>
              </w:rPr>
              <w:t>Lp.</w:t>
            </w:r>
          </w:p>
        </w:tc>
        <w:tc>
          <w:tcPr>
            <w:tcW w:w="5337" w:type="dxa"/>
          </w:tcPr>
          <w:p w14:paraId="0261EC4B" w14:textId="77777777" w:rsidR="00E24E08" w:rsidRPr="00E24E08" w:rsidRDefault="00E24E08" w:rsidP="00E24E08">
            <w:pPr>
              <w:widowControl/>
              <w:suppressAutoHyphens w:val="0"/>
              <w:rPr>
                <w:rFonts w:eastAsiaTheme="minorHAnsi"/>
                <w:kern w:val="0"/>
                <w:sz w:val="22"/>
                <w:szCs w:val="22"/>
              </w:rPr>
            </w:pPr>
            <w:r w:rsidRPr="00E24E08">
              <w:rPr>
                <w:rFonts w:eastAsiaTheme="minorHAnsi"/>
                <w:kern w:val="0"/>
                <w:sz w:val="22"/>
                <w:szCs w:val="22"/>
              </w:rPr>
              <w:t>Kryterium</w:t>
            </w:r>
          </w:p>
        </w:tc>
        <w:tc>
          <w:tcPr>
            <w:tcW w:w="1325" w:type="dxa"/>
          </w:tcPr>
          <w:p w14:paraId="01B2A323" w14:textId="77777777" w:rsidR="00E24E08" w:rsidRPr="00E24E08" w:rsidRDefault="00E24E08" w:rsidP="00E24E08">
            <w:pPr>
              <w:widowControl/>
              <w:suppressAutoHyphens w:val="0"/>
              <w:rPr>
                <w:rFonts w:eastAsiaTheme="minorHAnsi"/>
                <w:kern w:val="0"/>
                <w:sz w:val="22"/>
                <w:szCs w:val="22"/>
              </w:rPr>
            </w:pPr>
            <w:r w:rsidRPr="00E24E08">
              <w:rPr>
                <w:rFonts w:eastAsiaTheme="minorHAnsi"/>
                <w:kern w:val="0"/>
                <w:sz w:val="22"/>
                <w:szCs w:val="22"/>
              </w:rPr>
              <w:t>TAK</w:t>
            </w:r>
          </w:p>
        </w:tc>
        <w:tc>
          <w:tcPr>
            <w:tcW w:w="1325" w:type="dxa"/>
          </w:tcPr>
          <w:p w14:paraId="3D29176F" w14:textId="77777777" w:rsidR="00E24E08" w:rsidRPr="00E24E08" w:rsidRDefault="00E24E08" w:rsidP="00E24E08">
            <w:pPr>
              <w:widowControl/>
              <w:suppressAutoHyphens w:val="0"/>
              <w:rPr>
                <w:rFonts w:eastAsiaTheme="minorHAnsi"/>
                <w:kern w:val="0"/>
                <w:sz w:val="22"/>
                <w:szCs w:val="22"/>
              </w:rPr>
            </w:pPr>
            <w:r w:rsidRPr="00E24E08">
              <w:rPr>
                <w:rFonts w:eastAsiaTheme="minorHAnsi"/>
                <w:kern w:val="0"/>
                <w:sz w:val="22"/>
                <w:szCs w:val="22"/>
              </w:rPr>
              <w:t>NIE</w:t>
            </w:r>
          </w:p>
        </w:tc>
      </w:tr>
      <w:tr w:rsidR="00E24E08" w:rsidRPr="00E24E08" w14:paraId="014264E3" w14:textId="77777777" w:rsidTr="00657B72">
        <w:tc>
          <w:tcPr>
            <w:tcW w:w="704" w:type="dxa"/>
          </w:tcPr>
          <w:p w14:paraId="5B60538D" w14:textId="77777777" w:rsidR="00E24E08" w:rsidRPr="00E24E08" w:rsidRDefault="00E24E08" w:rsidP="00E24E08">
            <w:pPr>
              <w:widowControl/>
              <w:suppressAutoHyphens w:val="0"/>
              <w:rPr>
                <w:rFonts w:eastAsiaTheme="minorHAnsi"/>
                <w:kern w:val="0"/>
                <w:sz w:val="22"/>
                <w:szCs w:val="22"/>
              </w:rPr>
            </w:pPr>
            <w:r w:rsidRPr="00E24E08">
              <w:rPr>
                <w:rFonts w:eastAsiaTheme="minorHAnsi"/>
                <w:kern w:val="0"/>
                <w:sz w:val="22"/>
                <w:szCs w:val="22"/>
              </w:rPr>
              <w:t>1.</w:t>
            </w:r>
          </w:p>
        </w:tc>
        <w:tc>
          <w:tcPr>
            <w:tcW w:w="5337" w:type="dxa"/>
          </w:tcPr>
          <w:p w14:paraId="19721D6B" w14:textId="77777777" w:rsidR="00E24E08" w:rsidRPr="00E24E08" w:rsidRDefault="00E24E08" w:rsidP="00E24E08">
            <w:pPr>
              <w:widowControl/>
              <w:suppressAutoHyphens w:val="0"/>
              <w:rPr>
                <w:rFonts w:eastAsiaTheme="minorHAnsi"/>
                <w:kern w:val="0"/>
                <w:sz w:val="22"/>
                <w:szCs w:val="22"/>
              </w:rPr>
            </w:pPr>
            <w:r w:rsidRPr="00E24E08">
              <w:rPr>
                <w:rFonts w:eastAsiaTheme="minorHAnsi"/>
                <w:kern w:val="0"/>
                <w:sz w:val="22"/>
                <w:szCs w:val="22"/>
              </w:rPr>
              <w:t xml:space="preserve">Wielodzietność rodziny kandydata </w:t>
            </w:r>
          </w:p>
          <w:p w14:paraId="49DF5981" w14:textId="77777777" w:rsidR="00E24E08" w:rsidRPr="00E24E08" w:rsidRDefault="00E24E08" w:rsidP="00E24E08">
            <w:pPr>
              <w:widowControl/>
              <w:suppressAutoHyphens w:val="0"/>
              <w:rPr>
                <w:rFonts w:eastAsiaTheme="minorHAnsi"/>
                <w:kern w:val="0"/>
                <w:sz w:val="22"/>
                <w:szCs w:val="22"/>
              </w:rPr>
            </w:pPr>
          </w:p>
        </w:tc>
        <w:tc>
          <w:tcPr>
            <w:tcW w:w="1325" w:type="dxa"/>
          </w:tcPr>
          <w:p w14:paraId="18797638" w14:textId="77777777" w:rsidR="00E24E08" w:rsidRPr="00E24E08" w:rsidRDefault="00E24E08" w:rsidP="00E24E08">
            <w:pPr>
              <w:widowControl/>
              <w:suppressAutoHyphens w:val="0"/>
              <w:rPr>
                <w:rFonts w:eastAsiaTheme="minorHAnsi"/>
                <w:kern w:val="0"/>
                <w:sz w:val="22"/>
                <w:szCs w:val="22"/>
              </w:rPr>
            </w:pPr>
          </w:p>
        </w:tc>
        <w:tc>
          <w:tcPr>
            <w:tcW w:w="1325" w:type="dxa"/>
          </w:tcPr>
          <w:p w14:paraId="06B8F958" w14:textId="77777777" w:rsidR="00E24E08" w:rsidRPr="00E24E08" w:rsidRDefault="00E24E08" w:rsidP="00E24E08">
            <w:pPr>
              <w:widowControl/>
              <w:suppressAutoHyphens w:val="0"/>
              <w:rPr>
                <w:rFonts w:eastAsiaTheme="minorHAnsi"/>
                <w:kern w:val="0"/>
                <w:sz w:val="22"/>
                <w:szCs w:val="22"/>
              </w:rPr>
            </w:pPr>
          </w:p>
        </w:tc>
      </w:tr>
      <w:tr w:rsidR="00E24E08" w:rsidRPr="00E24E08" w14:paraId="4D0D7472" w14:textId="77777777" w:rsidTr="00657B72">
        <w:tc>
          <w:tcPr>
            <w:tcW w:w="704" w:type="dxa"/>
          </w:tcPr>
          <w:p w14:paraId="6B25099E" w14:textId="77777777" w:rsidR="00E24E08" w:rsidRPr="00E24E08" w:rsidRDefault="00E24E08" w:rsidP="00E24E08">
            <w:pPr>
              <w:widowControl/>
              <w:suppressAutoHyphens w:val="0"/>
              <w:rPr>
                <w:rFonts w:eastAsiaTheme="minorHAnsi"/>
                <w:kern w:val="0"/>
                <w:sz w:val="22"/>
                <w:szCs w:val="22"/>
              </w:rPr>
            </w:pPr>
            <w:r w:rsidRPr="00E24E08">
              <w:rPr>
                <w:rFonts w:eastAsiaTheme="minorHAnsi"/>
                <w:kern w:val="0"/>
                <w:sz w:val="22"/>
                <w:szCs w:val="22"/>
              </w:rPr>
              <w:t>2.</w:t>
            </w:r>
          </w:p>
        </w:tc>
        <w:tc>
          <w:tcPr>
            <w:tcW w:w="5337" w:type="dxa"/>
          </w:tcPr>
          <w:p w14:paraId="06EED23D" w14:textId="77777777" w:rsidR="00E24E08" w:rsidRPr="00E24E08" w:rsidRDefault="00E24E08" w:rsidP="00E24E08">
            <w:pPr>
              <w:widowControl/>
              <w:suppressAutoHyphens w:val="0"/>
              <w:rPr>
                <w:rFonts w:eastAsiaTheme="minorHAnsi"/>
                <w:kern w:val="0"/>
                <w:sz w:val="22"/>
                <w:szCs w:val="22"/>
              </w:rPr>
            </w:pPr>
            <w:r w:rsidRPr="00E24E08">
              <w:rPr>
                <w:rFonts w:eastAsiaTheme="minorHAnsi"/>
                <w:kern w:val="0"/>
                <w:sz w:val="22"/>
                <w:szCs w:val="22"/>
              </w:rPr>
              <w:t xml:space="preserve">Niepełnosprawność kandydata </w:t>
            </w:r>
          </w:p>
          <w:p w14:paraId="1304131A" w14:textId="77777777" w:rsidR="00E24E08" w:rsidRPr="00E24E08" w:rsidRDefault="00E24E08" w:rsidP="00E24E08">
            <w:pPr>
              <w:widowControl/>
              <w:suppressAutoHyphens w:val="0"/>
              <w:rPr>
                <w:rFonts w:eastAsiaTheme="minorHAnsi"/>
                <w:kern w:val="0"/>
                <w:sz w:val="22"/>
                <w:szCs w:val="22"/>
              </w:rPr>
            </w:pPr>
          </w:p>
        </w:tc>
        <w:tc>
          <w:tcPr>
            <w:tcW w:w="1325" w:type="dxa"/>
          </w:tcPr>
          <w:p w14:paraId="1E5D94FA" w14:textId="77777777" w:rsidR="00E24E08" w:rsidRPr="00E24E08" w:rsidRDefault="00E24E08" w:rsidP="00E24E08">
            <w:pPr>
              <w:widowControl/>
              <w:suppressAutoHyphens w:val="0"/>
              <w:rPr>
                <w:rFonts w:eastAsiaTheme="minorHAnsi"/>
                <w:kern w:val="0"/>
                <w:sz w:val="22"/>
                <w:szCs w:val="22"/>
              </w:rPr>
            </w:pPr>
          </w:p>
        </w:tc>
        <w:tc>
          <w:tcPr>
            <w:tcW w:w="1325" w:type="dxa"/>
          </w:tcPr>
          <w:p w14:paraId="07290E12" w14:textId="77777777" w:rsidR="00E24E08" w:rsidRPr="00E24E08" w:rsidRDefault="00E24E08" w:rsidP="00E24E08">
            <w:pPr>
              <w:widowControl/>
              <w:suppressAutoHyphens w:val="0"/>
              <w:rPr>
                <w:rFonts w:eastAsiaTheme="minorHAnsi"/>
                <w:kern w:val="0"/>
                <w:sz w:val="22"/>
                <w:szCs w:val="22"/>
              </w:rPr>
            </w:pPr>
          </w:p>
        </w:tc>
      </w:tr>
      <w:tr w:rsidR="00E24E08" w:rsidRPr="00E24E08" w14:paraId="35D154C7" w14:textId="77777777" w:rsidTr="00657B72">
        <w:tc>
          <w:tcPr>
            <w:tcW w:w="704" w:type="dxa"/>
          </w:tcPr>
          <w:p w14:paraId="18392431" w14:textId="77777777" w:rsidR="00E24E08" w:rsidRPr="00E24E08" w:rsidRDefault="00E24E08" w:rsidP="00E24E08">
            <w:pPr>
              <w:widowControl/>
              <w:suppressAutoHyphens w:val="0"/>
              <w:rPr>
                <w:rFonts w:eastAsiaTheme="minorHAnsi"/>
                <w:kern w:val="0"/>
                <w:sz w:val="22"/>
                <w:szCs w:val="22"/>
              </w:rPr>
            </w:pPr>
            <w:r w:rsidRPr="00E24E08">
              <w:rPr>
                <w:rFonts w:eastAsiaTheme="minorHAnsi"/>
                <w:kern w:val="0"/>
                <w:sz w:val="22"/>
                <w:szCs w:val="22"/>
              </w:rPr>
              <w:t>3.</w:t>
            </w:r>
          </w:p>
        </w:tc>
        <w:tc>
          <w:tcPr>
            <w:tcW w:w="5337" w:type="dxa"/>
          </w:tcPr>
          <w:p w14:paraId="632E190E" w14:textId="77777777" w:rsidR="00E24E08" w:rsidRPr="00E24E08" w:rsidRDefault="00E24E08" w:rsidP="00E24E08">
            <w:pPr>
              <w:widowControl/>
              <w:suppressAutoHyphens w:val="0"/>
              <w:rPr>
                <w:rFonts w:eastAsiaTheme="minorHAnsi"/>
                <w:kern w:val="0"/>
                <w:sz w:val="22"/>
                <w:szCs w:val="22"/>
              </w:rPr>
            </w:pPr>
            <w:r w:rsidRPr="00E24E08">
              <w:rPr>
                <w:rFonts w:eastAsiaTheme="minorHAnsi"/>
                <w:kern w:val="0"/>
                <w:sz w:val="22"/>
                <w:szCs w:val="22"/>
              </w:rPr>
              <w:t xml:space="preserve">Niepełnosprawność jednego z rodziców kandydata </w:t>
            </w:r>
          </w:p>
          <w:p w14:paraId="7A842332" w14:textId="77777777" w:rsidR="00E24E08" w:rsidRPr="00E24E08" w:rsidRDefault="00E24E08" w:rsidP="00E24E08">
            <w:pPr>
              <w:widowControl/>
              <w:suppressAutoHyphens w:val="0"/>
              <w:rPr>
                <w:rFonts w:eastAsiaTheme="minorHAnsi"/>
                <w:kern w:val="0"/>
                <w:sz w:val="22"/>
                <w:szCs w:val="22"/>
              </w:rPr>
            </w:pPr>
          </w:p>
        </w:tc>
        <w:tc>
          <w:tcPr>
            <w:tcW w:w="1325" w:type="dxa"/>
          </w:tcPr>
          <w:p w14:paraId="3A4731B2" w14:textId="77777777" w:rsidR="00E24E08" w:rsidRPr="00E24E08" w:rsidRDefault="00E24E08" w:rsidP="00E24E08">
            <w:pPr>
              <w:widowControl/>
              <w:suppressAutoHyphens w:val="0"/>
              <w:rPr>
                <w:rFonts w:eastAsiaTheme="minorHAnsi"/>
                <w:kern w:val="0"/>
                <w:sz w:val="22"/>
                <w:szCs w:val="22"/>
              </w:rPr>
            </w:pPr>
          </w:p>
        </w:tc>
        <w:tc>
          <w:tcPr>
            <w:tcW w:w="1325" w:type="dxa"/>
          </w:tcPr>
          <w:p w14:paraId="584A4F4E" w14:textId="77777777" w:rsidR="00E24E08" w:rsidRPr="00E24E08" w:rsidRDefault="00E24E08" w:rsidP="00E24E08">
            <w:pPr>
              <w:widowControl/>
              <w:suppressAutoHyphens w:val="0"/>
              <w:rPr>
                <w:rFonts w:eastAsiaTheme="minorHAnsi"/>
                <w:kern w:val="0"/>
                <w:sz w:val="22"/>
                <w:szCs w:val="22"/>
              </w:rPr>
            </w:pPr>
          </w:p>
        </w:tc>
      </w:tr>
      <w:tr w:rsidR="00E24E08" w:rsidRPr="00E24E08" w14:paraId="05E5C20A" w14:textId="77777777" w:rsidTr="00657B72">
        <w:tc>
          <w:tcPr>
            <w:tcW w:w="704" w:type="dxa"/>
          </w:tcPr>
          <w:p w14:paraId="3AAE3048" w14:textId="77777777" w:rsidR="00E24E08" w:rsidRPr="00E24E08" w:rsidRDefault="00E24E08" w:rsidP="00E24E08">
            <w:pPr>
              <w:widowControl/>
              <w:suppressAutoHyphens w:val="0"/>
              <w:rPr>
                <w:rFonts w:eastAsiaTheme="minorHAnsi"/>
                <w:kern w:val="0"/>
                <w:sz w:val="22"/>
                <w:szCs w:val="22"/>
              </w:rPr>
            </w:pPr>
            <w:r w:rsidRPr="00E24E08">
              <w:rPr>
                <w:rFonts w:eastAsiaTheme="minorHAnsi"/>
                <w:kern w:val="0"/>
                <w:sz w:val="22"/>
                <w:szCs w:val="22"/>
              </w:rPr>
              <w:t>4.</w:t>
            </w:r>
          </w:p>
        </w:tc>
        <w:tc>
          <w:tcPr>
            <w:tcW w:w="5337" w:type="dxa"/>
          </w:tcPr>
          <w:p w14:paraId="477F19C4" w14:textId="77777777" w:rsidR="00E24E08" w:rsidRPr="00E24E08" w:rsidRDefault="00E24E08" w:rsidP="00E24E08">
            <w:pPr>
              <w:widowControl/>
              <w:suppressAutoHyphens w:val="0"/>
              <w:rPr>
                <w:rFonts w:eastAsiaTheme="minorHAnsi"/>
                <w:kern w:val="0"/>
                <w:sz w:val="22"/>
                <w:szCs w:val="22"/>
              </w:rPr>
            </w:pPr>
            <w:r w:rsidRPr="00E24E08">
              <w:rPr>
                <w:rFonts w:eastAsiaTheme="minorHAnsi"/>
                <w:kern w:val="0"/>
                <w:sz w:val="22"/>
                <w:szCs w:val="22"/>
              </w:rPr>
              <w:t xml:space="preserve">Niepełnosprawność obojga rodziców kandydata </w:t>
            </w:r>
          </w:p>
          <w:p w14:paraId="720C4559" w14:textId="77777777" w:rsidR="00E24E08" w:rsidRPr="00E24E08" w:rsidRDefault="00E24E08" w:rsidP="00E24E08">
            <w:pPr>
              <w:widowControl/>
              <w:suppressAutoHyphens w:val="0"/>
              <w:rPr>
                <w:rFonts w:eastAsiaTheme="minorHAnsi"/>
                <w:kern w:val="0"/>
                <w:sz w:val="22"/>
                <w:szCs w:val="22"/>
              </w:rPr>
            </w:pPr>
          </w:p>
        </w:tc>
        <w:tc>
          <w:tcPr>
            <w:tcW w:w="1325" w:type="dxa"/>
          </w:tcPr>
          <w:p w14:paraId="5BCD5CAB" w14:textId="77777777" w:rsidR="00E24E08" w:rsidRPr="00E24E08" w:rsidRDefault="00E24E08" w:rsidP="00E24E08">
            <w:pPr>
              <w:widowControl/>
              <w:suppressAutoHyphens w:val="0"/>
              <w:rPr>
                <w:rFonts w:eastAsiaTheme="minorHAnsi"/>
                <w:kern w:val="0"/>
                <w:sz w:val="22"/>
                <w:szCs w:val="22"/>
              </w:rPr>
            </w:pPr>
          </w:p>
        </w:tc>
        <w:tc>
          <w:tcPr>
            <w:tcW w:w="1325" w:type="dxa"/>
          </w:tcPr>
          <w:p w14:paraId="7068F757" w14:textId="77777777" w:rsidR="00E24E08" w:rsidRPr="00E24E08" w:rsidRDefault="00E24E08" w:rsidP="00E24E08">
            <w:pPr>
              <w:widowControl/>
              <w:suppressAutoHyphens w:val="0"/>
              <w:rPr>
                <w:rFonts w:eastAsiaTheme="minorHAnsi"/>
                <w:kern w:val="0"/>
                <w:sz w:val="22"/>
                <w:szCs w:val="22"/>
              </w:rPr>
            </w:pPr>
          </w:p>
        </w:tc>
      </w:tr>
      <w:tr w:rsidR="00E24E08" w:rsidRPr="00E24E08" w14:paraId="6983308E" w14:textId="77777777" w:rsidTr="00657B72">
        <w:tc>
          <w:tcPr>
            <w:tcW w:w="704" w:type="dxa"/>
          </w:tcPr>
          <w:p w14:paraId="5A51AFCE" w14:textId="77777777" w:rsidR="00E24E08" w:rsidRPr="00E24E08" w:rsidRDefault="00E24E08" w:rsidP="00E24E08">
            <w:pPr>
              <w:widowControl/>
              <w:suppressAutoHyphens w:val="0"/>
              <w:rPr>
                <w:rFonts w:eastAsiaTheme="minorHAnsi"/>
                <w:kern w:val="0"/>
                <w:sz w:val="22"/>
                <w:szCs w:val="22"/>
              </w:rPr>
            </w:pPr>
            <w:r w:rsidRPr="00E24E08">
              <w:rPr>
                <w:rFonts w:eastAsiaTheme="minorHAnsi"/>
                <w:kern w:val="0"/>
                <w:sz w:val="22"/>
                <w:szCs w:val="22"/>
              </w:rPr>
              <w:t>5.</w:t>
            </w:r>
          </w:p>
        </w:tc>
        <w:tc>
          <w:tcPr>
            <w:tcW w:w="5337" w:type="dxa"/>
          </w:tcPr>
          <w:p w14:paraId="0AD25831" w14:textId="77777777" w:rsidR="00E24E08" w:rsidRPr="00E24E08" w:rsidRDefault="00E24E08" w:rsidP="00E24E08">
            <w:pPr>
              <w:widowControl/>
              <w:suppressAutoHyphens w:val="0"/>
              <w:rPr>
                <w:rFonts w:eastAsiaTheme="minorHAnsi"/>
                <w:kern w:val="0"/>
                <w:sz w:val="22"/>
                <w:szCs w:val="22"/>
              </w:rPr>
            </w:pPr>
            <w:r w:rsidRPr="00E24E08">
              <w:rPr>
                <w:rFonts w:eastAsiaTheme="minorHAnsi"/>
                <w:kern w:val="0"/>
                <w:sz w:val="22"/>
                <w:szCs w:val="22"/>
              </w:rPr>
              <w:t xml:space="preserve">Niepełnosprawność rodzeństwa kandydata </w:t>
            </w:r>
          </w:p>
          <w:p w14:paraId="428E07EC" w14:textId="77777777" w:rsidR="00E24E08" w:rsidRPr="00E24E08" w:rsidRDefault="00E24E08" w:rsidP="00E24E08">
            <w:pPr>
              <w:widowControl/>
              <w:suppressAutoHyphens w:val="0"/>
              <w:rPr>
                <w:rFonts w:eastAsiaTheme="minorHAnsi"/>
                <w:kern w:val="0"/>
                <w:sz w:val="22"/>
                <w:szCs w:val="22"/>
              </w:rPr>
            </w:pPr>
          </w:p>
        </w:tc>
        <w:tc>
          <w:tcPr>
            <w:tcW w:w="1325" w:type="dxa"/>
          </w:tcPr>
          <w:p w14:paraId="5DD2C472" w14:textId="77777777" w:rsidR="00E24E08" w:rsidRPr="00E24E08" w:rsidRDefault="00E24E08" w:rsidP="00E24E08">
            <w:pPr>
              <w:widowControl/>
              <w:suppressAutoHyphens w:val="0"/>
              <w:rPr>
                <w:rFonts w:eastAsiaTheme="minorHAnsi"/>
                <w:kern w:val="0"/>
                <w:sz w:val="22"/>
                <w:szCs w:val="22"/>
              </w:rPr>
            </w:pPr>
          </w:p>
        </w:tc>
        <w:tc>
          <w:tcPr>
            <w:tcW w:w="1325" w:type="dxa"/>
          </w:tcPr>
          <w:p w14:paraId="79C72FD6" w14:textId="77777777" w:rsidR="00E24E08" w:rsidRPr="00E24E08" w:rsidRDefault="00E24E08" w:rsidP="00E24E08">
            <w:pPr>
              <w:widowControl/>
              <w:suppressAutoHyphens w:val="0"/>
              <w:rPr>
                <w:rFonts w:eastAsiaTheme="minorHAnsi"/>
                <w:kern w:val="0"/>
                <w:sz w:val="22"/>
                <w:szCs w:val="22"/>
              </w:rPr>
            </w:pPr>
          </w:p>
        </w:tc>
      </w:tr>
      <w:tr w:rsidR="00E24E08" w:rsidRPr="00E24E08" w14:paraId="27BD38A3" w14:textId="77777777" w:rsidTr="00657B72">
        <w:tc>
          <w:tcPr>
            <w:tcW w:w="704" w:type="dxa"/>
          </w:tcPr>
          <w:p w14:paraId="68EAB5B0" w14:textId="77777777" w:rsidR="00E24E08" w:rsidRPr="00E24E08" w:rsidRDefault="00E24E08" w:rsidP="00E24E08">
            <w:pPr>
              <w:widowControl/>
              <w:suppressAutoHyphens w:val="0"/>
              <w:rPr>
                <w:rFonts w:eastAsiaTheme="minorHAnsi"/>
                <w:kern w:val="0"/>
                <w:sz w:val="22"/>
                <w:szCs w:val="22"/>
              </w:rPr>
            </w:pPr>
            <w:r w:rsidRPr="00E24E08">
              <w:rPr>
                <w:rFonts w:eastAsiaTheme="minorHAnsi"/>
                <w:kern w:val="0"/>
                <w:sz w:val="22"/>
                <w:szCs w:val="22"/>
              </w:rPr>
              <w:t>6.</w:t>
            </w:r>
          </w:p>
        </w:tc>
        <w:tc>
          <w:tcPr>
            <w:tcW w:w="5337" w:type="dxa"/>
          </w:tcPr>
          <w:p w14:paraId="0F4915AE" w14:textId="77777777" w:rsidR="00E24E08" w:rsidRPr="00E24E08" w:rsidRDefault="00E24E08" w:rsidP="00E24E08">
            <w:pPr>
              <w:widowControl/>
              <w:suppressAutoHyphens w:val="0"/>
              <w:rPr>
                <w:rFonts w:eastAsiaTheme="minorHAnsi"/>
                <w:kern w:val="0"/>
                <w:sz w:val="22"/>
                <w:szCs w:val="22"/>
              </w:rPr>
            </w:pPr>
            <w:r w:rsidRPr="00E24E08">
              <w:rPr>
                <w:rFonts w:eastAsiaTheme="minorHAnsi"/>
                <w:kern w:val="0"/>
                <w:sz w:val="22"/>
                <w:szCs w:val="22"/>
              </w:rPr>
              <w:t xml:space="preserve">Objęcie kandydata pieczą zastępczą </w:t>
            </w:r>
          </w:p>
          <w:p w14:paraId="01D1678A" w14:textId="77777777" w:rsidR="00E24E08" w:rsidRPr="00E24E08" w:rsidRDefault="00E24E08" w:rsidP="00E24E08">
            <w:pPr>
              <w:widowControl/>
              <w:suppressAutoHyphens w:val="0"/>
              <w:rPr>
                <w:rFonts w:eastAsiaTheme="minorHAnsi"/>
                <w:kern w:val="0"/>
                <w:sz w:val="22"/>
                <w:szCs w:val="22"/>
              </w:rPr>
            </w:pPr>
          </w:p>
        </w:tc>
        <w:tc>
          <w:tcPr>
            <w:tcW w:w="1325" w:type="dxa"/>
          </w:tcPr>
          <w:p w14:paraId="597DDCDE" w14:textId="77777777" w:rsidR="00E24E08" w:rsidRPr="00E24E08" w:rsidRDefault="00E24E08" w:rsidP="00E24E08">
            <w:pPr>
              <w:widowControl/>
              <w:suppressAutoHyphens w:val="0"/>
              <w:rPr>
                <w:rFonts w:eastAsiaTheme="minorHAnsi"/>
                <w:kern w:val="0"/>
                <w:sz w:val="22"/>
                <w:szCs w:val="22"/>
              </w:rPr>
            </w:pPr>
          </w:p>
        </w:tc>
        <w:tc>
          <w:tcPr>
            <w:tcW w:w="1325" w:type="dxa"/>
          </w:tcPr>
          <w:p w14:paraId="4C8F1248" w14:textId="77777777" w:rsidR="00E24E08" w:rsidRPr="00E24E08" w:rsidRDefault="00E24E08" w:rsidP="00E24E08">
            <w:pPr>
              <w:widowControl/>
              <w:suppressAutoHyphens w:val="0"/>
              <w:rPr>
                <w:rFonts w:eastAsiaTheme="minorHAnsi"/>
                <w:kern w:val="0"/>
                <w:sz w:val="22"/>
                <w:szCs w:val="22"/>
              </w:rPr>
            </w:pPr>
          </w:p>
        </w:tc>
      </w:tr>
    </w:tbl>
    <w:p w14:paraId="21328EF2" w14:textId="77777777" w:rsidR="00E24E08" w:rsidRPr="00E24E08" w:rsidRDefault="00E24E08" w:rsidP="00E24E08">
      <w:pPr>
        <w:rPr>
          <w:b/>
          <w:bCs/>
          <w:sz w:val="22"/>
          <w:szCs w:val="22"/>
        </w:rPr>
      </w:pPr>
    </w:p>
    <w:p w14:paraId="2BA2A990" w14:textId="4EE7D03F" w:rsidR="00E24E08" w:rsidRPr="00E24E08" w:rsidRDefault="00E24E08" w:rsidP="00E24E08">
      <w:pPr>
        <w:rPr>
          <w:bCs/>
          <w:sz w:val="22"/>
          <w:szCs w:val="22"/>
        </w:rPr>
      </w:pPr>
      <w:r w:rsidRPr="00E24E08">
        <w:rPr>
          <w:b/>
          <w:bCs/>
          <w:sz w:val="22"/>
          <w:szCs w:val="22"/>
        </w:rPr>
        <w:t xml:space="preserve">    8.   </w:t>
      </w:r>
      <w:r w:rsidRPr="00E24E08">
        <w:rPr>
          <w:b/>
          <w:bCs/>
          <w:sz w:val="20"/>
          <w:szCs w:val="20"/>
        </w:rPr>
        <w:t xml:space="preserve">DODATKOWE </w:t>
      </w:r>
      <w:r w:rsidR="004846EB" w:rsidRPr="00E24E08">
        <w:rPr>
          <w:b/>
          <w:bCs/>
          <w:sz w:val="20"/>
          <w:szCs w:val="20"/>
        </w:rPr>
        <w:t>KRYTERIA PRZYJĘCIA DO</w:t>
      </w:r>
      <w:r w:rsidRPr="00E24E08">
        <w:rPr>
          <w:b/>
          <w:bCs/>
          <w:sz w:val="20"/>
          <w:szCs w:val="20"/>
        </w:rPr>
        <w:t xml:space="preserve"> PRZEDSZKOLA </w:t>
      </w:r>
      <w:r w:rsidR="004846EB" w:rsidRPr="00E24E08">
        <w:rPr>
          <w:bCs/>
          <w:sz w:val="20"/>
          <w:szCs w:val="20"/>
        </w:rPr>
        <w:t>(wpisać</w:t>
      </w:r>
      <w:r w:rsidRPr="00E24E08">
        <w:rPr>
          <w:bCs/>
          <w:sz w:val="20"/>
          <w:szCs w:val="20"/>
        </w:rPr>
        <w:t xml:space="preserve">   </w:t>
      </w:r>
      <w:r w:rsidR="004846EB" w:rsidRPr="00E24E08">
        <w:rPr>
          <w:b/>
          <w:bCs/>
          <w:sz w:val="20"/>
          <w:szCs w:val="20"/>
        </w:rPr>
        <w:t>x</w:t>
      </w:r>
      <w:r w:rsidR="004846EB" w:rsidRPr="00E24E08">
        <w:rPr>
          <w:bCs/>
          <w:sz w:val="20"/>
          <w:szCs w:val="20"/>
        </w:rPr>
        <w:t xml:space="preserve"> we właściwą kratkę)</w:t>
      </w:r>
      <w:r w:rsidRPr="00E24E08">
        <w:rPr>
          <w:bCs/>
          <w:sz w:val="22"/>
          <w:szCs w:val="22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1325"/>
        <w:gridCol w:w="1325"/>
      </w:tblGrid>
      <w:tr w:rsidR="00E24E08" w:rsidRPr="00E24E08" w14:paraId="76D88F67" w14:textId="77777777" w:rsidTr="007658FB">
        <w:tc>
          <w:tcPr>
            <w:tcW w:w="704" w:type="dxa"/>
          </w:tcPr>
          <w:p w14:paraId="1A4FD660" w14:textId="77777777" w:rsidR="00E24E08" w:rsidRPr="00E24E08" w:rsidRDefault="00E24E08" w:rsidP="00E24E08">
            <w:pPr>
              <w:widowControl/>
              <w:suppressAutoHyphens w:val="0"/>
              <w:rPr>
                <w:rFonts w:eastAsiaTheme="minorHAnsi"/>
                <w:kern w:val="0"/>
                <w:sz w:val="22"/>
                <w:szCs w:val="22"/>
              </w:rPr>
            </w:pPr>
            <w:r w:rsidRPr="00E24E08">
              <w:rPr>
                <w:rFonts w:eastAsiaTheme="minorHAnsi"/>
                <w:kern w:val="0"/>
                <w:sz w:val="22"/>
                <w:szCs w:val="22"/>
              </w:rPr>
              <w:t>Lp.</w:t>
            </w:r>
          </w:p>
        </w:tc>
        <w:tc>
          <w:tcPr>
            <w:tcW w:w="5337" w:type="dxa"/>
          </w:tcPr>
          <w:p w14:paraId="03DFEB48" w14:textId="77777777" w:rsidR="00E24E08" w:rsidRPr="00E24E08" w:rsidRDefault="00E24E08" w:rsidP="00E24E08">
            <w:pPr>
              <w:widowControl/>
              <w:suppressAutoHyphens w:val="0"/>
              <w:rPr>
                <w:rFonts w:eastAsiaTheme="minorHAnsi"/>
                <w:kern w:val="0"/>
                <w:sz w:val="22"/>
                <w:szCs w:val="22"/>
              </w:rPr>
            </w:pPr>
            <w:r w:rsidRPr="00E24E08">
              <w:rPr>
                <w:rFonts w:eastAsiaTheme="minorHAnsi"/>
                <w:kern w:val="0"/>
                <w:sz w:val="22"/>
                <w:szCs w:val="22"/>
              </w:rPr>
              <w:t>Kryterium</w:t>
            </w:r>
          </w:p>
        </w:tc>
        <w:tc>
          <w:tcPr>
            <w:tcW w:w="1325" w:type="dxa"/>
          </w:tcPr>
          <w:p w14:paraId="4051EACB" w14:textId="77777777" w:rsidR="00E24E08" w:rsidRPr="00E24E08" w:rsidRDefault="00E24E08" w:rsidP="00E24E08">
            <w:pPr>
              <w:widowControl/>
              <w:suppressAutoHyphens w:val="0"/>
              <w:rPr>
                <w:rFonts w:eastAsiaTheme="minorHAnsi"/>
                <w:kern w:val="0"/>
                <w:sz w:val="22"/>
                <w:szCs w:val="22"/>
              </w:rPr>
            </w:pPr>
            <w:r>
              <w:rPr>
                <w:rFonts w:eastAsiaTheme="minorHAnsi"/>
                <w:kern w:val="0"/>
                <w:sz w:val="22"/>
                <w:szCs w:val="22"/>
              </w:rPr>
              <w:t>TAK</w:t>
            </w:r>
          </w:p>
        </w:tc>
        <w:tc>
          <w:tcPr>
            <w:tcW w:w="1325" w:type="dxa"/>
          </w:tcPr>
          <w:p w14:paraId="21A94C15" w14:textId="77777777" w:rsidR="00E24E08" w:rsidRPr="00E24E08" w:rsidRDefault="00E24E08" w:rsidP="00E24E08">
            <w:pPr>
              <w:widowControl/>
              <w:suppressAutoHyphens w:val="0"/>
              <w:rPr>
                <w:rFonts w:eastAsiaTheme="minorHAnsi"/>
                <w:kern w:val="0"/>
                <w:sz w:val="22"/>
                <w:szCs w:val="22"/>
              </w:rPr>
            </w:pPr>
            <w:r>
              <w:rPr>
                <w:rFonts w:eastAsiaTheme="minorHAnsi"/>
                <w:kern w:val="0"/>
                <w:sz w:val="22"/>
                <w:szCs w:val="22"/>
              </w:rPr>
              <w:t>NIE</w:t>
            </w:r>
          </w:p>
        </w:tc>
      </w:tr>
      <w:tr w:rsidR="00E24E08" w:rsidRPr="00E24E08" w14:paraId="0B084903" w14:textId="77777777" w:rsidTr="007658FB">
        <w:tc>
          <w:tcPr>
            <w:tcW w:w="704" w:type="dxa"/>
          </w:tcPr>
          <w:p w14:paraId="6D025116" w14:textId="77777777" w:rsidR="00E24E08" w:rsidRPr="00E24E08" w:rsidRDefault="00E24E08" w:rsidP="00E24E08">
            <w:pPr>
              <w:widowControl/>
              <w:suppressAutoHyphens w:val="0"/>
              <w:rPr>
                <w:rFonts w:eastAsiaTheme="minorHAnsi"/>
                <w:kern w:val="0"/>
                <w:sz w:val="22"/>
                <w:szCs w:val="22"/>
              </w:rPr>
            </w:pPr>
            <w:r w:rsidRPr="00E24E08">
              <w:rPr>
                <w:rFonts w:eastAsiaTheme="minorHAnsi"/>
                <w:kern w:val="0"/>
                <w:sz w:val="22"/>
                <w:szCs w:val="22"/>
              </w:rPr>
              <w:t>1.</w:t>
            </w:r>
          </w:p>
        </w:tc>
        <w:tc>
          <w:tcPr>
            <w:tcW w:w="5337" w:type="dxa"/>
          </w:tcPr>
          <w:p w14:paraId="0CED9DC6" w14:textId="0B8D6F33" w:rsidR="00E24E08" w:rsidRPr="00E24E08" w:rsidRDefault="00E24E08" w:rsidP="00E24E08">
            <w:pPr>
              <w:widowControl/>
              <w:suppressAutoHyphens w:val="0"/>
              <w:rPr>
                <w:rFonts w:eastAsiaTheme="minorHAnsi"/>
                <w:kern w:val="0"/>
                <w:sz w:val="22"/>
                <w:szCs w:val="22"/>
              </w:rPr>
            </w:pPr>
            <w:r w:rsidRPr="00E24E08">
              <w:rPr>
                <w:rFonts w:eastAsiaTheme="minorHAnsi"/>
                <w:kern w:val="0"/>
                <w:sz w:val="22"/>
                <w:szCs w:val="22"/>
              </w:rPr>
              <w:t xml:space="preserve">Kryterium wiekowe, w </w:t>
            </w:r>
            <w:r w:rsidR="004846EB" w:rsidRPr="00E24E08">
              <w:rPr>
                <w:rFonts w:eastAsiaTheme="minorHAnsi"/>
                <w:kern w:val="0"/>
                <w:sz w:val="22"/>
                <w:szCs w:val="22"/>
              </w:rPr>
              <w:t>kolejności:</w:t>
            </w:r>
            <w:r w:rsidRPr="00E24E08">
              <w:rPr>
                <w:rFonts w:eastAsiaTheme="minorHAnsi"/>
                <w:kern w:val="0"/>
                <w:sz w:val="22"/>
                <w:szCs w:val="22"/>
              </w:rPr>
              <w:t xml:space="preserve"> </w:t>
            </w:r>
          </w:p>
          <w:p w14:paraId="12CA743F" w14:textId="77777777" w:rsidR="00E24E08" w:rsidRPr="00E24E08" w:rsidRDefault="00E24E08" w:rsidP="00E24E08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rPr>
                <w:rFonts w:eastAsiaTheme="minorHAnsi"/>
                <w:kern w:val="0"/>
                <w:sz w:val="22"/>
                <w:szCs w:val="22"/>
              </w:rPr>
            </w:pPr>
            <w:r w:rsidRPr="00E24E08">
              <w:rPr>
                <w:rFonts w:eastAsiaTheme="minorHAnsi"/>
                <w:kern w:val="0"/>
                <w:sz w:val="22"/>
                <w:szCs w:val="22"/>
              </w:rPr>
              <w:t>5 – latki</w:t>
            </w:r>
          </w:p>
          <w:p w14:paraId="7BDA5B04" w14:textId="77777777" w:rsidR="00E24E08" w:rsidRPr="00E24E08" w:rsidRDefault="00E24E08" w:rsidP="00E24E08">
            <w:pPr>
              <w:pStyle w:val="Akapitzlist"/>
              <w:widowControl/>
              <w:suppressAutoHyphens w:val="0"/>
              <w:rPr>
                <w:rFonts w:eastAsiaTheme="minorHAnsi"/>
                <w:kern w:val="0"/>
                <w:sz w:val="22"/>
                <w:szCs w:val="22"/>
              </w:rPr>
            </w:pPr>
            <w:r w:rsidRPr="00E24E08">
              <w:rPr>
                <w:rFonts w:eastAsiaTheme="minorHAnsi"/>
                <w:kern w:val="0"/>
                <w:sz w:val="22"/>
                <w:szCs w:val="22"/>
              </w:rPr>
              <w:t xml:space="preserve"> </w:t>
            </w:r>
          </w:p>
          <w:p w14:paraId="02E2A942" w14:textId="77777777" w:rsidR="00E24E08" w:rsidRPr="00E24E08" w:rsidRDefault="00E24E08" w:rsidP="00E24E08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rPr>
                <w:rFonts w:eastAsiaTheme="minorHAnsi"/>
                <w:kern w:val="0"/>
                <w:sz w:val="22"/>
                <w:szCs w:val="22"/>
              </w:rPr>
            </w:pPr>
            <w:r w:rsidRPr="00E24E08">
              <w:rPr>
                <w:rFonts w:eastAsiaTheme="minorHAnsi"/>
                <w:kern w:val="0"/>
                <w:sz w:val="22"/>
                <w:szCs w:val="22"/>
              </w:rPr>
              <w:t xml:space="preserve">4 – latki </w:t>
            </w:r>
          </w:p>
          <w:p w14:paraId="4C8405BE" w14:textId="77777777" w:rsidR="00E24E08" w:rsidRPr="00E24E08" w:rsidRDefault="00E24E08" w:rsidP="00E24E08">
            <w:pPr>
              <w:pStyle w:val="Akapitzlist"/>
              <w:rPr>
                <w:rFonts w:eastAsiaTheme="minorHAnsi"/>
                <w:kern w:val="0"/>
                <w:sz w:val="22"/>
                <w:szCs w:val="22"/>
              </w:rPr>
            </w:pPr>
          </w:p>
          <w:p w14:paraId="7FDD2FC6" w14:textId="77777777" w:rsidR="00E24E08" w:rsidRPr="00E24E08" w:rsidRDefault="00E24E08" w:rsidP="00E24E08">
            <w:pPr>
              <w:pStyle w:val="Akapitzlist"/>
              <w:widowControl/>
              <w:suppressAutoHyphens w:val="0"/>
              <w:rPr>
                <w:rFonts w:eastAsiaTheme="minorHAnsi"/>
                <w:kern w:val="0"/>
                <w:sz w:val="22"/>
                <w:szCs w:val="22"/>
              </w:rPr>
            </w:pPr>
          </w:p>
          <w:p w14:paraId="637EC965" w14:textId="77777777" w:rsidR="00E24E08" w:rsidRPr="00E24E08" w:rsidRDefault="00E24E08" w:rsidP="00E24E08">
            <w:pPr>
              <w:widowControl/>
              <w:suppressAutoHyphens w:val="0"/>
              <w:rPr>
                <w:rFonts w:eastAsiaTheme="minorHAnsi"/>
                <w:kern w:val="0"/>
                <w:sz w:val="22"/>
                <w:szCs w:val="22"/>
              </w:rPr>
            </w:pPr>
            <w:r>
              <w:rPr>
                <w:rFonts w:eastAsiaTheme="minorHAnsi"/>
                <w:kern w:val="0"/>
                <w:sz w:val="22"/>
                <w:szCs w:val="22"/>
              </w:rPr>
              <w:t xml:space="preserve">       </w:t>
            </w:r>
            <w:r w:rsidRPr="00E24E08">
              <w:rPr>
                <w:rFonts w:eastAsiaTheme="minorHAnsi"/>
                <w:kern w:val="0"/>
                <w:sz w:val="22"/>
                <w:szCs w:val="22"/>
              </w:rPr>
              <w:t xml:space="preserve">c) 3 – latki </w:t>
            </w:r>
          </w:p>
          <w:p w14:paraId="12011B4F" w14:textId="77777777" w:rsidR="00E24E08" w:rsidRPr="00E24E08" w:rsidRDefault="00E24E08" w:rsidP="00E24E08">
            <w:pPr>
              <w:widowControl/>
              <w:suppressAutoHyphens w:val="0"/>
              <w:rPr>
                <w:rFonts w:eastAsiaTheme="minorHAnsi"/>
                <w:kern w:val="0"/>
                <w:sz w:val="22"/>
                <w:szCs w:val="22"/>
              </w:rPr>
            </w:pPr>
          </w:p>
        </w:tc>
        <w:tc>
          <w:tcPr>
            <w:tcW w:w="1325" w:type="dxa"/>
          </w:tcPr>
          <w:p w14:paraId="4F816397" w14:textId="77777777" w:rsidR="00E24E08" w:rsidRPr="00E24E08" w:rsidRDefault="00E24E08" w:rsidP="00E24E08">
            <w:pPr>
              <w:widowControl/>
              <w:suppressAutoHyphens w:val="0"/>
              <w:rPr>
                <w:rFonts w:eastAsiaTheme="minorHAnsi"/>
                <w:kern w:val="0"/>
                <w:sz w:val="22"/>
                <w:szCs w:val="22"/>
              </w:rPr>
            </w:pPr>
          </w:p>
        </w:tc>
        <w:tc>
          <w:tcPr>
            <w:tcW w:w="1325" w:type="dxa"/>
          </w:tcPr>
          <w:p w14:paraId="31D6730B" w14:textId="77777777" w:rsidR="00E24E08" w:rsidRPr="00E24E08" w:rsidRDefault="00E24E08" w:rsidP="00E24E08">
            <w:pPr>
              <w:widowControl/>
              <w:suppressAutoHyphens w:val="0"/>
              <w:rPr>
                <w:rFonts w:eastAsiaTheme="minorHAnsi"/>
                <w:kern w:val="0"/>
                <w:sz w:val="22"/>
                <w:szCs w:val="22"/>
              </w:rPr>
            </w:pPr>
          </w:p>
        </w:tc>
      </w:tr>
      <w:tr w:rsidR="00E24E08" w:rsidRPr="00E24E08" w14:paraId="01409DBC" w14:textId="77777777" w:rsidTr="007658FB">
        <w:tc>
          <w:tcPr>
            <w:tcW w:w="704" w:type="dxa"/>
          </w:tcPr>
          <w:p w14:paraId="57E5ADAA" w14:textId="77777777" w:rsidR="00E24E08" w:rsidRPr="00E24E08" w:rsidRDefault="00E24E08" w:rsidP="00E24E08">
            <w:pPr>
              <w:widowControl/>
              <w:suppressAutoHyphens w:val="0"/>
              <w:rPr>
                <w:rFonts w:eastAsiaTheme="minorHAnsi"/>
                <w:kern w:val="0"/>
                <w:sz w:val="22"/>
                <w:szCs w:val="22"/>
              </w:rPr>
            </w:pPr>
            <w:r w:rsidRPr="00E24E08">
              <w:rPr>
                <w:rFonts w:eastAsiaTheme="minorHAnsi"/>
                <w:kern w:val="0"/>
                <w:sz w:val="22"/>
                <w:szCs w:val="22"/>
              </w:rPr>
              <w:t>2.</w:t>
            </w:r>
          </w:p>
        </w:tc>
        <w:tc>
          <w:tcPr>
            <w:tcW w:w="5337" w:type="dxa"/>
          </w:tcPr>
          <w:p w14:paraId="214427BB" w14:textId="77777777" w:rsidR="00E24E08" w:rsidRPr="00E24E08" w:rsidRDefault="00E24E08" w:rsidP="00E24E08">
            <w:pPr>
              <w:widowControl/>
              <w:suppressAutoHyphens w:val="0"/>
              <w:rPr>
                <w:rFonts w:eastAsiaTheme="minorHAnsi"/>
                <w:kern w:val="0"/>
                <w:sz w:val="22"/>
                <w:szCs w:val="22"/>
              </w:rPr>
            </w:pPr>
            <w:r w:rsidRPr="00E24E08">
              <w:rPr>
                <w:rFonts w:eastAsiaTheme="minorHAnsi"/>
                <w:kern w:val="0"/>
                <w:sz w:val="22"/>
                <w:szCs w:val="22"/>
              </w:rPr>
              <w:t xml:space="preserve">Kandydat (zamieszkuje/ma stałe zameldowanie) w obwodzie szkoły podstawowej na terenie której znajduje </w:t>
            </w:r>
          </w:p>
          <w:p w14:paraId="4EB4E3A9" w14:textId="77777777" w:rsidR="00E24E08" w:rsidRPr="00E24E08" w:rsidRDefault="00E24E08" w:rsidP="00E24E08">
            <w:pPr>
              <w:widowControl/>
              <w:suppressAutoHyphens w:val="0"/>
              <w:rPr>
                <w:rFonts w:eastAsiaTheme="minorHAnsi"/>
                <w:kern w:val="0"/>
                <w:sz w:val="22"/>
                <w:szCs w:val="22"/>
              </w:rPr>
            </w:pPr>
            <w:r w:rsidRPr="00E24E08">
              <w:rPr>
                <w:rFonts w:eastAsiaTheme="minorHAnsi"/>
                <w:kern w:val="0"/>
                <w:sz w:val="22"/>
                <w:szCs w:val="22"/>
              </w:rPr>
              <w:t xml:space="preserve">się publiczne przedszkole lub oddział przedszkolny </w:t>
            </w:r>
          </w:p>
          <w:p w14:paraId="0C8EA31D" w14:textId="77777777" w:rsidR="00E24E08" w:rsidRPr="00E24E08" w:rsidRDefault="00E24E08" w:rsidP="00E24E08">
            <w:pPr>
              <w:widowControl/>
              <w:suppressAutoHyphens w:val="0"/>
              <w:rPr>
                <w:rFonts w:eastAsiaTheme="minorHAnsi"/>
                <w:kern w:val="0"/>
                <w:sz w:val="22"/>
                <w:szCs w:val="22"/>
              </w:rPr>
            </w:pPr>
          </w:p>
        </w:tc>
        <w:tc>
          <w:tcPr>
            <w:tcW w:w="1325" w:type="dxa"/>
          </w:tcPr>
          <w:p w14:paraId="57144568" w14:textId="77777777" w:rsidR="00E24E08" w:rsidRPr="00E24E08" w:rsidRDefault="00E24E08" w:rsidP="00E24E08">
            <w:pPr>
              <w:widowControl/>
              <w:suppressAutoHyphens w:val="0"/>
              <w:rPr>
                <w:rFonts w:eastAsiaTheme="minorHAnsi"/>
                <w:kern w:val="0"/>
                <w:sz w:val="22"/>
                <w:szCs w:val="22"/>
              </w:rPr>
            </w:pPr>
          </w:p>
        </w:tc>
        <w:tc>
          <w:tcPr>
            <w:tcW w:w="1325" w:type="dxa"/>
          </w:tcPr>
          <w:p w14:paraId="3FB797A0" w14:textId="77777777" w:rsidR="00E24E08" w:rsidRPr="00E24E08" w:rsidRDefault="00E24E08" w:rsidP="00E24E08">
            <w:pPr>
              <w:widowControl/>
              <w:suppressAutoHyphens w:val="0"/>
              <w:rPr>
                <w:rFonts w:eastAsiaTheme="minorHAnsi"/>
                <w:kern w:val="0"/>
                <w:sz w:val="22"/>
                <w:szCs w:val="22"/>
              </w:rPr>
            </w:pPr>
          </w:p>
        </w:tc>
      </w:tr>
      <w:tr w:rsidR="00E24E08" w:rsidRPr="00E24E08" w14:paraId="3C725F65" w14:textId="77777777" w:rsidTr="007658FB">
        <w:tc>
          <w:tcPr>
            <w:tcW w:w="704" w:type="dxa"/>
          </w:tcPr>
          <w:p w14:paraId="26EFE926" w14:textId="77777777" w:rsidR="00E24E08" w:rsidRPr="00E24E08" w:rsidRDefault="00E24E08" w:rsidP="00E24E08">
            <w:pPr>
              <w:widowControl/>
              <w:suppressAutoHyphens w:val="0"/>
              <w:rPr>
                <w:rFonts w:eastAsiaTheme="minorHAnsi"/>
                <w:kern w:val="0"/>
                <w:sz w:val="22"/>
                <w:szCs w:val="22"/>
              </w:rPr>
            </w:pPr>
            <w:r w:rsidRPr="00E24E08">
              <w:rPr>
                <w:rFonts w:eastAsiaTheme="minorHAnsi"/>
                <w:kern w:val="0"/>
                <w:sz w:val="22"/>
                <w:szCs w:val="22"/>
              </w:rPr>
              <w:t>3.</w:t>
            </w:r>
          </w:p>
        </w:tc>
        <w:tc>
          <w:tcPr>
            <w:tcW w:w="5337" w:type="dxa"/>
          </w:tcPr>
          <w:p w14:paraId="5CD024F4" w14:textId="77777777" w:rsidR="00E24E08" w:rsidRPr="00E24E08" w:rsidRDefault="00E24E08" w:rsidP="00E24E08">
            <w:pPr>
              <w:widowControl/>
              <w:suppressAutoHyphens w:val="0"/>
              <w:rPr>
                <w:rFonts w:eastAsiaTheme="minorHAnsi"/>
                <w:kern w:val="0"/>
                <w:sz w:val="22"/>
                <w:szCs w:val="22"/>
              </w:rPr>
            </w:pPr>
            <w:r w:rsidRPr="00E24E08">
              <w:rPr>
                <w:rFonts w:eastAsiaTheme="minorHAnsi"/>
                <w:kern w:val="0"/>
                <w:sz w:val="22"/>
                <w:szCs w:val="22"/>
              </w:rPr>
              <w:t xml:space="preserve">Dziecko, którego oboje rodzice (prawni opiekunowie) pracują, wykonują pracę na podstawie umowy </w:t>
            </w:r>
          </w:p>
          <w:p w14:paraId="38269B4A" w14:textId="77777777" w:rsidR="00E24E08" w:rsidRPr="00E24E08" w:rsidRDefault="00E24E08" w:rsidP="00E24E08">
            <w:pPr>
              <w:widowControl/>
              <w:suppressAutoHyphens w:val="0"/>
              <w:rPr>
                <w:rFonts w:eastAsiaTheme="minorHAnsi"/>
                <w:kern w:val="0"/>
                <w:sz w:val="22"/>
                <w:szCs w:val="22"/>
              </w:rPr>
            </w:pPr>
            <w:r w:rsidRPr="00E24E08">
              <w:rPr>
                <w:rFonts w:eastAsiaTheme="minorHAnsi"/>
                <w:kern w:val="0"/>
                <w:sz w:val="22"/>
                <w:szCs w:val="22"/>
              </w:rPr>
              <w:t xml:space="preserve">cywilnoprawnej, uczą się w trybie dziennym, prowadzą gospodarstwo rolne lub pozarolniczą działalność gospodarczą. </w:t>
            </w:r>
          </w:p>
          <w:p w14:paraId="3C204498" w14:textId="77777777" w:rsidR="00E24E08" w:rsidRPr="00E24E08" w:rsidRDefault="00E24E08" w:rsidP="00E24E08">
            <w:pPr>
              <w:widowControl/>
              <w:suppressAutoHyphens w:val="0"/>
              <w:rPr>
                <w:rFonts w:eastAsiaTheme="minorHAnsi"/>
                <w:kern w:val="0"/>
                <w:sz w:val="22"/>
                <w:szCs w:val="22"/>
              </w:rPr>
            </w:pPr>
          </w:p>
        </w:tc>
        <w:tc>
          <w:tcPr>
            <w:tcW w:w="1325" w:type="dxa"/>
          </w:tcPr>
          <w:p w14:paraId="3CF44579" w14:textId="77777777" w:rsidR="00E24E08" w:rsidRPr="00E24E08" w:rsidRDefault="00E24E08" w:rsidP="00E24E08">
            <w:pPr>
              <w:widowControl/>
              <w:suppressAutoHyphens w:val="0"/>
              <w:rPr>
                <w:rFonts w:eastAsiaTheme="minorHAnsi"/>
                <w:kern w:val="0"/>
                <w:sz w:val="22"/>
                <w:szCs w:val="22"/>
              </w:rPr>
            </w:pPr>
          </w:p>
        </w:tc>
        <w:tc>
          <w:tcPr>
            <w:tcW w:w="1325" w:type="dxa"/>
          </w:tcPr>
          <w:p w14:paraId="021A0D06" w14:textId="77777777" w:rsidR="00E24E08" w:rsidRPr="00E24E08" w:rsidRDefault="00E24E08" w:rsidP="00E24E08">
            <w:pPr>
              <w:widowControl/>
              <w:suppressAutoHyphens w:val="0"/>
              <w:rPr>
                <w:rFonts w:eastAsiaTheme="minorHAnsi"/>
                <w:kern w:val="0"/>
                <w:sz w:val="22"/>
                <w:szCs w:val="22"/>
              </w:rPr>
            </w:pPr>
          </w:p>
        </w:tc>
      </w:tr>
      <w:tr w:rsidR="00E24E08" w:rsidRPr="00E24E08" w14:paraId="76177B30" w14:textId="77777777" w:rsidTr="007658FB">
        <w:tc>
          <w:tcPr>
            <w:tcW w:w="704" w:type="dxa"/>
          </w:tcPr>
          <w:p w14:paraId="0AC272B9" w14:textId="77777777" w:rsidR="00E24E08" w:rsidRPr="00E24E08" w:rsidRDefault="00E24E08" w:rsidP="00E24E08">
            <w:pPr>
              <w:widowControl/>
              <w:suppressAutoHyphens w:val="0"/>
              <w:rPr>
                <w:rFonts w:eastAsiaTheme="minorHAnsi"/>
                <w:kern w:val="0"/>
                <w:sz w:val="22"/>
                <w:szCs w:val="22"/>
              </w:rPr>
            </w:pPr>
            <w:r w:rsidRPr="00E24E08">
              <w:rPr>
                <w:rFonts w:eastAsiaTheme="minorHAnsi"/>
                <w:kern w:val="0"/>
                <w:sz w:val="22"/>
                <w:szCs w:val="22"/>
              </w:rPr>
              <w:t>4.</w:t>
            </w:r>
          </w:p>
        </w:tc>
        <w:tc>
          <w:tcPr>
            <w:tcW w:w="5337" w:type="dxa"/>
          </w:tcPr>
          <w:p w14:paraId="60B7E332" w14:textId="77777777" w:rsidR="00E24E08" w:rsidRPr="00E24E08" w:rsidRDefault="00E24E08" w:rsidP="00E24E08">
            <w:pPr>
              <w:widowControl/>
              <w:suppressAutoHyphens w:val="0"/>
              <w:rPr>
                <w:rFonts w:eastAsiaTheme="minorHAnsi"/>
                <w:kern w:val="0"/>
                <w:sz w:val="22"/>
                <w:szCs w:val="22"/>
              </w:rPr>
            </w:pPr>
            <w:r w:rsidRPr="00E24E08">
              <w:rPr>
                <w:rFonts w:eastAsiaTheme="minorHAnsi"/>
                <w:kern w:val="0"/>
                <w:sz w:val="22"/>
                <w:szCs w:val="22"/>
              </w:rPr>
              <w:t xml:space="preserve">Rodzeństwo kandydata uczęszcza do tej samej szkoły/zespołu szkół na terenie których funkcjonuje publiczne przedszkole lub oddział przedszkolny </w:t>
            </w:r>
          </w:p>
          <w:p w14:paraId="0993D3A7" w14:textId="77777777" w:rsidR="00E24E08" w:rsidRPr="00E24E08" w:rsidRDefault="00E24E08" w:rsidP="00E24E08">
            <w:pPr>
              <w:widowControl/>
              <w:suppressAutoHyphens w:val="0"/>
              <w:rPr>
                <w:rFonts w:eastAsiaTheme="minorHAnsi"/>
                <w:kern w:val="0"/>
                <w:sz w:val="22"/>
                <w:szCs w:val="22"/>
              </w:rPr>
            </w:pPr>
          </w:p>
        </w:tc>
        <w:tc>
          <w:tcPr>
            <w:tcW w:w="1325" w:type="dxa"/>
          </w:tcPr>
          <w:p w14:paraId="072B6305" w14:textId="77777777" w:rsidR="00E24E08" w:rsidRPr="00E24E08" w:rsidRDefault="00E24E08" w:rsidP="00E24E08">
            <w:pPr>
              <w:widowControl/>
              <w:suppressAutoHyphens w:val="0"/>
              <w:rPr>
                <w:rFonts w:eastAsiaTheme="minorHAnsi"/>
                <w:kern w:val="0"/>
                <w:sz w:val="22"/>
                <w:szCs w:val="22"/>
              </w:rPr>
            </w:pPr>
          </w:p>
        </w:tc>
        <w:tc>
          <w:tcPr>
            <w:tcW w:w="1325" w:type="dxa"/>
          </w:tcPr>
          <w:p w14:paraId="268276E2" w14:textId="77777777" w:rsidR="00E24E08" w:rsidRPr="00E24E08" w:rsidRDefault="00E24E08" w:rsidP="00E24E08">
            <w:pPr>
              <w:widowControl/>
              <w:suppressAutoHyphens w:val="0"/>
              <w:rPr>
                <w:rFonts w:eastAsiaTheme="minorHAnsi"/>
                <w:kern w:val="0"/>
                <w:sz w:val="22"/>
                <w:szCs w:val="22"/>
              </w:rPr>
            </w:pPr>
          </w:p>
        </w:tc>
      </w:tr>
    </w:tbl>
    <w:p w14:paraId="7DDDDE63" w14:textId="77777777" w:rsidR="00E24E08" w:rsidRPr="001F72C7" w:rsidRDefault="00E24E08" w:rsidP="00E24E08">
      <w:pPr>
        <w:rPr>
          <w:bCs/>
          <w:sz w:val="20"/>
          <w:szCs w:val="20"/>
        </w:rPr>
      </w:pPr>
    </w:p>
    <w:p w14:paraId="43A98934" w14:textId="77777777" w:rsidR="00E24E08" w:rsidRDefault="00E24E08" w:rsidP="00E24E0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5A0178DD" w14:textId="77777777" w:rsidR="00E24E08" w:rsidRDefault="00E24E08" w:rsidP="00E24E08">
      <w:pPr>
        <w:rPr>
          <w:b/>
          <w:bCs/>
          <w:sz w:val="22"/>
          <w:szCs w:val="22"/>
        </w:rPr>
      </w:pPr>
    </w:p>
    <w:p w14:paraId="0586A27C" w14:textId="77777777" w:rsidR="00E24E08" w:rsidRDefault="00E24E08" w:rsidP="00E24E08">
      <w:pPr>
        <w:rPr>
          <w:b/>
          <w:bCs/>
          <w:sz w:val="22"/>
          <w:szCs w:val="22"/>
        </w:rPr>
      </w:pPr>
    </w:p>
    <w:p w14:paraId="19142D9D" w14:textId="77777777" w:rsidR="00E24E08" w:rsidRPr="00DA7B73" w:rsidRDefault="00E24E08" w:rsidP="00E24E08">
      <w:pPr>
        <w:rPr>
          <w:b/>
          <w:bCs/>
          <w:sz w:val="20"/>
          <w:szCs w:val="20"/>
        </w:rPr>
      </w:pPr>
      <w:r>
        <w:rPr>
          <w:b/>
          <w:bCs/>
          <w:sz w:val="22"/>
          <w:szCs w:val="22"/>
        </w:rPr>
        <w:lastRenderedPageBreak/>
        <w:t xml:space="preserve">   9. </w:t>
      </w:r>
      <w:r w:rsidRPr="00DA7B73">
        <w:rPr>
          <w:b/>
          <w:bCs/>
          <w:sz w:val="20"/>
          <w:szCs w:val="20"/>
        </w:rPr>
        <w:t>OŚWIADCZENIE DOTYCZĄCE TREŚCI ZGŁOSZENIA I OCHRONY DANYCH OSOBOWYCH</w:t>
      </w:r>
    </w:p>
    <w:p w14:paraId="3626AD36" w14:textId="77777777" w:rsidR="00E24E08" w:rsidRDefault="00E24E08" w:rsidP="00E24E08">
      <w:pPr>
        <w:jc w:val="both"/>
        <w:rPr>
          <w:iCs/>
          <w:sz w:val="21"/>
          <w:szCs w:val="21"/>
        </w:rPr>
      </w:pPr>
      <w:r>
        <w:rPr>
          <w:iCs/>
          <w:sz w:val="21"/>
          <w:szCs w:val="21"/>
        </w:rPr>
        <w:t xml:space="preserve">   </w:t>
      </w:r>
    </w:p>
    <w:p w14:paraId="04CFCDE8" w14:textId="77777777" w:rsidR="00E24E08" w:rsidRDefault="00E24E08" w:rsidP="00E24E08">
      <w:pPr>
        <w:jc w:val="both"/>
        <w:rPr>
          <w:iCs/>
          <w:sz w:val="21"/>
          <w:szCs w:val="21"/>
        </w:rPr>
      </w:pPr>
      <w:r>
        <w:rPr>
          <w:iCs/>
          <w:sz w:val="21"/>
          <w:szCs w:val="21"/>
        </w:rPr>
        <w:t xml:space="preserve">      </w:t>
      </w:r>
      <w:r w:rsidRPr="007D224A">
        <w:rPr>
          <w:iCs/>
          <w:sz w:val="21"/>
          <w:szCs w:val="21"/>
        </w:rPr>
        <w:t xml:space="preserve">Uprzedzeni o odpowiedzialności karnej </w:t>
      </w:r>
      <w:proofErr w:type="gramStart"/>
      <w:r w:rsidRPr="007D224A">
        <w:rPr>
          <w:iCs/>
          <w:sz w:val="21"/>
          <w:szCs w:val="21"/>
        </w:rPr>
        <w:t xml:space="preserve">z </w:t>
      </w:r>
      <w:r>
        <w:rPr>
          <w:iCs/>
          <w:sz w:val="21"/>
          <w:szCs w:val="21"/>
        </w:rPr>
        <w:t xml:space="preserve"> </w:t>
      </w:r>
      <w:r w:rsidRPr="007D224A">
        <w:rPr>
          <w:iCs/>
          <w:sz w:val="21"/>
          <w:szCs w:val="21"/>
        </w:rPr>
        <w:t>art.</w:t>
      </w:r>
      <w:proofErr w:type="gramEnd"/>
      <w:r w:rsidRPr="007D224A">
        <w:rPr>
          <w:iCs/>
          <w:sz w:val="21"/>
          <w:szCs w:val="21"/>
        </w:rPr>
        <w:t xml:space="preserve"> 233 k.k. oświadczamy, że podane powyżej dane </w:t>
      </w:r>
      <w:r w:rsidR="000A2FD1">
        <w:rPr>
          <w:iCs/>
          <w:sz w:val="21"/>
          <w:szCs w:val="21"/>
        </w:rPr>
        <w:t xml:space="preserve">są zgodne ze </w:t>
      </w:r>
      <w:r>
        <w:rPr>
          <w:iCs/>
          <w:sz w:val="21"/>
          <w:szCs w:val="21"/>
        </w:rPr>
        <w:t xml:space="preserve"> stanem  faktycznym.</w:t>
      </w:r>
      <w:r w:rsidRPr="007D224A">
        <w:rPr>
          <w:iCs/>
          <w:sz w:val="21"/>
          <w:szCs w:val="21"/>
        </w:rPr>
        <w:t xml:space="preserve"> </w:t>
      </w:r>
    </w:p>
    <w:p w14:paraId="331AF63A" w14:textId="77777777" w:rsidR="00E24E08" w:rsidRDefault="00E24E08" w:rsidP="00E24E08">
      <w:pPr>
        <w:jc w:val="both"/>
        <w:rPr>
          <w:iCs/>
          <w:sz w:val="21"/>
          <w:szCs w:val="21"/>
        </w:rPr>
      </w:pPr>
    </w:p>
    <w:p w14:paraId="2C64EAB6" w14:textId="77777777" w:rsidR="00E24E08" w:rsidRPr="00C95401" w:rsidRDefault="00E24E08" w:rsidP="00E24E08">
      <w:pPr>
        <w:jc w:val="both"/>
        <w:outlineLvl w:val="0"/>
        <w:rPr>
          <w:b/>
          <w:iCs/>
          <w:sz w:val="21"/>
          <w:szCs w:val="21"/>
        </w:rPr>
      </w:pPr>
      <w:r>
        <w:rPr>
          <w:iCs/>
          <w:sz w:val="21"/>
          <w:szCs w:val="21"/>
        </w:rPr>
        <w:t xml:space="preserve">    </w:t>
      </w:r>
      <w:r w:rsidRPr="00DA7B73">
        <w:rPr>
          <w:b/>
          <w:iCs/>
          <w:sz w:val="21"/>
          <w:szCs w:val="21"/>
        </w:rPr>
        <w:t xml:space="preserve"> </w:t>
      </w:r>
      <w:r>
        <w:rPr>
          <w:b/>
          <w:iCs/>
          <w:sz w:val="21"/>
          <w:szCs w:val="21"/>
        </w:rPr>
        <w:t xml:space="preserve"> </w:t>
      </w:r>
      <w:r w:rsidRPr="00DA7B73">
        <w:rPr>
          <w:b/>
          <w:iCs/>
          <w:sz w:val="21"/>
          <w:szCs w:val="21"/>
        </w:rPr>
        <w:t xml:space="preserve">Przyjmujemy </w:t>
      </w:r>
      <w:proofErr w:type="gramStart"/>
      <w:r w:rsidRPr="00DA7B73">
        <w:rPr>
          <w:b/>
          <w:iCs/>
          <w:sz w:val="21"/>
          <w:szCs w:val="21"/>
        </w:rPr>
        <w:t xml:space="preserve">do </w:t>
      </w:r>
      <w:r>
        <w:rPr>
          <w:b/>
          <w:iCs/>
          <w:sz w:val="21"/>
          <w:szCs w:val="21"/>
        </w:rPr>
        <w:t xml:space="preserve"> </w:t>
      </w:r>
      <w:r w:rsidRPr="00DA7B73">
        <w:rPr>
          <w:b/>
          <w:iCs/>
          <w:sz w:val="21"/>
          <w:szCs w:val="21"/>
        </w:rPr>
        <w:t>wiadomości</w:t>
      </w:r>
      <w:proofErr w:type="gramEnd"/>
      <w:r w:rsidRPr="00DA7B73">
        <w:rPr>
          <w:b/>
          <w:iCs/>
          <w:sz w:val="21"/>
          <w:szCs w:val="21"/>
        </w:rPr>
        <w:t xml:space="preserve">, iż </w:t>
      </w:r>
      <w:r>
        <w:rPr>
          <w:b/>
          <w:iCs/>
          <w:sz w:val="21"/>
          <w:szCs w:val="21"/>
        </w:rPr>
        <w:t xml:space="preserve"> </w:t>
      </w:r>
      <w:r w:rsidRPr="00DA7B73">
        <w:rPr>
          <w:b/>
          <w:iCs/>
          <w:sz w:val="21"/>
          <w:szCs w:val="21"/>
        </w:rPr>
        <w:t>dyrektor przedszkola może prosić o okazanie dokumentów</w:t>
      </w:r>
      <w:r>
        <w:rPr>
          <w:b/>
          <w:iCs/>
          <w:sz w:val="21"/>
          <w:szCs w:val="21"/>
        </w:rPr>
        <w:t xml:space="preserve"> w celu  </w:t>
      </w:r>
      <w:r w:rsidRPr="00DA7B73">
        <w:rPr>
          <w:b/>
          <w:iCs/>
          <w:sz w:val="21"/>
          <w:szCs w:val="21"/>
        </w:rPr>
        <w:t xml:space="preserve">weryfikacji  danych </w:t>
      </w:r>
      <w:r>
        <w:rPr>
          <w:b/>
          <w:iCs/>
          <w:sz w:val="21"/>
          <w:szCs w:val="21"/>
        </w:rPr>
        <w:t xml:space="preserve"> </w:t>
      </w:r>
      <w:r w:rsidRPr="00DA7B73">
        <w:rPr>
          <w:b/>
          <w:iCs/>
          <w:sz w:val="21"/>
          <w:szCs w:val="21"/>
        </w:rPr>
        <w:t>podanych</w:t>
      </w:r>
      <w:r>
        <w:rPr>
          <w:b/>
          <w:iCs/>
          <w:sz w:val="21"/>
          <w:szCs w:val="21"/>
        </w:rPr>
        <w:t xml:space="preserve"> </w:t>
      </w:r>
      <w:r w:rsidRPr="00DA7B73">
        <w:rPr>
          <w:b/>
          <w:iCs/>
          <w:sz w:val="21"/>
          <w:szCs w:val="21"/>
        </w:rPr>
        <w:t xml:space="preserve"> w </w:t>
      </w:r>
      <w:r>
        <w:rPr>
          <w:b/>
          <w:iCs/>
          <w:sz w:val="21"/>
          <w:szCs w:val="21"/>
        </w:rPr>
        <w:t xml:space="preserve"> </w:t>
      </w:r>
      <w:r w:rsidRPr="00DA7B73">
        <w:rPr>
          <w:b/>
          <w:iCs/>
          <w:sz w:val="21"/>
          <w:szCs w:val="21"/>
        </w:rPr>
        <w:t xml:space="preserve">karcie </w:t>
      </w:r>
      <w:r>
        <w:rPr>
          <w:b/>
          <w:iCs/>
          <w:sz w:val="21"/>
          <w:szCs w:val="21"/>
        </w:rPr>
        <w:t xml:space="preserve"> </w:t>
      </w:r>
      <w:r w:rsidRPr="00DA7B73">
        <w:rPr>
          <w:b/>
          <w:iCs/>
          <w:sz w:val="21"/>
          <w:szCs w:val="21"/>
        </w:rPr>
        <w:t>zgłoszenia.</w:t>
      </w:r>
    </w:p>
    <w:p w14:paraId="368D0137" w14:textId="77777777" w:rsidR="00E24E08" w:rsidRDefault="00E24E08" w:rsidP="00E24E08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                                                                                                                 ……………………………………..                                                             …………………………………………..</w:t>
      </w:r>
    </w:p>
    <w:p w14:paraId="5A745E31" w14:textId="77777777" w:rsidR="00E24E08" w:rsidRPr="000F4018" w:rsidRDefault="00E24E08" w:rsidP="00E24E08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</w:t>
      </w:r>
      <w:r w:rsidRPr="000F4018">
        <w:rPr>
          <w:iCs/>
          <w:sz w:val="20"/>
          <w:szCs w:val="20"/>
        </w:rPr>
        <w:t>podpis matki</w:t>
      </w:r>
      <w:r>
        <w:rPr>
          <w:iCs/>
          <w:sz w:val="20"/>
          <w:szCs w:val="20"/>
        </w:rPr>
        <w:t xml:space="preserve"> (opiekuna prawnego)</w:t>
      </w:r>
      <w:r w:rsidRPr="000F4018">
        <w:rPr>
          <w:iCs/>
          <w:sz w:val="20"/>
          <w:szCs w:val="20"/>
        </w:rPr>
        <w:t>,</w:t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  <w:t xml:space="preserve">                                         podpis</w:t>
      </w:r>
      <w:r w:rsidRPr="000F4018">
        <w:rPr>
          <w:iCs/>
          <w:sz w:val="20"/>
          <w:szCs w:val="20"/>
        </w:rPr>
        <w:t xml:space="preserve"> </w:t>
      </w:r>
      <w:proofErr w:type="gramStart"/>
      <w:r w:rsidRPr="000F4018">
        <w:rPr>
          <w:iCs/>
          <w:sz w:val="20"/>
          <w:szCs w:val="20"/>
        </w:rPr>
        <w:t>ojca</w:t>
      </w:r>
      <w:r>
        <w:rPr>
          <w:iCs/>
          <w:sz w:val="20"/>
          <w:szCs w:val="20"/>
        </w:rPr>
        <w:t xml:space="preserve">  (</w:t>
      </w:r>
      <w:proofErr w:type="gramEnd"/>
      <w:r>
        <w:rPr>
          <w:iCs/>
          <w:sz w:val="20"/>
          <w:szCs w:val="20"/>
        </w:rPr>
        <w:t>opiekuna prawnego)</w:t>
      </w:r>
    </w:p>
    <w:p w14:paraId="3D4E5505" w14:textId="77777777" w:rsidR="00E24E08" w:rsidRDefault="00E24E08" w:rsidP="00E24E08">
      <w:pPr>
        <w:jc w:val="both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 </w:t>
      </w:r>
    </w:p>
    <w:p w14:paraId="012064C8" w14:textId="0C280F4D" w:rsidR="00E24E08" w:rsidRDefault="00E24E08" w:rsidP="00E24E08">
      <w:pPr>
        <w:jc w:val="both"/>
        <w:rPr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      </w:t>
      </w:r>
      <w:r w:rsidRPr="001B2DE5">
        <w:rPr>
          <w:bCs/>
          <w:i/>
          <w:iCs/>
          <w:sz w:val="20"/>
          <w:szCs w:val="20"/>
        </w:rPr>
        <w:t>Zgodnie z</w:t>
      </w:r>
      <w:r>
        <w:rPr>
          <w:bCs/>
          <w:i/>
          <w:iCs/>
          <w:sz w:val="20"/>
          <w:szCs w:val="20"/>
        </w:rPr>
        <w:t xml:space="preserve"> art.23</w:t>
      </w:r>
      <w:r w:rsidRPr="001B2DE5">
        <w:rPr>
          <w:bCs/>
          <w:i/>
          <w:iCs/>
          <w:sz w:val="20"/>
          <w:szCs w:val="20"/>
        </w:rPr>
        <w:t xml:space="preserve"> Us</w:t>
      </w:r>
      <w:r>
        <w:rPr>
          <w:bCs/>
          <w:i/>
          <w:iCs/>
          <w:sz w:val="20"/>
          <w:szCs w:val="20"/>
        </w:rPr>
        <w:t>tawy z dnia 29 sierpnia 1997</w:t>
      </w:r>
      <w:r w:rsidRPr="001B2DE5"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 xml:space="preserve">r. o ochronie danych osobowych </w:t>
      </w:r>
      <w:proofErr w:type="gramStart"/>
      <w:r>
        <w:rPr>
          <w:bCs/>
          <w:i/>
          <w:iCs/>
          <w:sz w:val="20"/>
          <w:szCs w:val="20"/>
        </w:rPr>
        <w:t>(</w:t>
      </w:r>
      <w:r w:rsidRPr="001B2DE5">
        <w:rPr>
          <w:bCs/>
          <w:i/>
          <w:iCs/>
          <w:sz w:val="20"/>
          <w:szCs w:val="20"/>
        </w:rPr>
        <w:t xml:space="preserve"> Dz.U.</w:t>
      </w:r>
      <w:proofErr w:type="gramEnd"/>
      <w:r w:rsidRPr="001B2DE5">
        <w:rPr>
          <w:bCs/>
          <w:i/>
          <w:iCs/>
          <w:sz w:val="20"/>
          <w:szCs w:val="20"/>
        </w:rPr>
        <w:t xml:space="preserve"> z 2002r., Nr 101, poz. 926</w:t>
      </w:r>
      <w:r w:rsidR="000A2FD1"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 xml:space="preserve">z </w:t>
      </w:r>
      <w:proofErr w:type="spellStart"/>
      <w:r w:rsidRPr="001B2DE5">
        <w:rPr>
          <w:bCs/>
          <w:i/>
          <w:iCs/>
          <w:sz w:val="20"/>
          <w:szCs w:val="20"/>
        </w:rPr>
        <w:t>późn</w:t>
      </w:r>
      <w:proofErr w:type="spellEnd"/>
      <w:r w:rsidRPr="001B2DE5">
        <w:rPr>
          <w:bCs/>
          <w:i/>
          <w:iCs/>
          <w:sz w:val="20"/>
          <w:szCs w:val="20"/>
        </w:rPr>
        <w:t xml:space="preserve">. zmianami) wyrażam zgodę na wykorzystanie danych zawartych w  ww. </w:t>
      </w:r>
      <w:r>
        <w:rPr>
          <w:bCs/>
          <w:i/>
          <w:iCs/>
          <w:sz w:val="20"/>
          <w:szCs w:val="20"/>
        </w:rPr>
        <w:t xml:space="preserve"> </w:t>
      </w:r>
      <w:proofErr w:type="gramStart"/>
      <w:r w:rsidRPr="001B2DE5">
        <w:rPr>
          <w:bCs/>
          <w:i/>
          <w:iCs/>
          <w:sz w:val="20"/>
          <w:szCs w:val="20"/>
        </w:rPr>
        <w:t>karcie</w:t>
      </w:r>
      <w:r>
        <w:rPr>
          <w:bCs/>
          <w:i/>
          <w:iCs/>
          <w:sz w:val="20"/>
          <w:szCs w:val="20"/>
        </w:rPr>
        <w:t xml:space="preserve"> </w:t>
      </w:r>
      <w:r w:rsidRPr="001B2DE5">
        <w:rPr>
          <w:bCs/>
          <w:i/>
          <w:iCs/>
          <w:sz w:val="20"/>
          <w:szCs w:val="20"/>
        </w:rPr>
        <w:t xml:space="preserve"> zgłoszenia</w:t>
      </w:r>
      <w:proofErr w:type="gramEnd"/>
      <w:r w:rsidRPr="001B2DE5">
        <w:rPr>
          <w:bCs/>
          <w:i/>
          <w:iCs/>
          <w:sz w:val="20"/>
          <w:szCs w:val="20"/>
        </w:rPr>
        <w:t xml:space="preserve"> w celu przyjęcia   dziecka do</w:t>
      </w:r>
      <w:r>
        <w:rPr>
          <w:bCs/>
          <w:i/>
          <w:iCs/>
          <w:sz w:val="20"/>
          <w:szCs w:val="20"/>
        </w:rPr>
        <w:t xml:space="preserve"> </w:t>
      </w:r>
      <w:r w:rsidR="0034401B">
        <w:rPr>
          <w:bCs/>
          <w:i/>
          <w:iCs/>
          <w:sz w:val="20"/>
          <w:szCs w:val="20"/>
        </w:rPr>
        <w:t>przedszkola w roku szkolnym 202</w:t>
      </w:r>
      <w:r w:rsidR="001B5FF6">
        <w:rPr>
          <w:bCs/>
          <w:i/>
          <w:iCs/>
          <w:sz w:val="20"/>
          <w:szCs w:val="20"/>
        </w:rPr>
        <w:t>6</w:t>
      </w:r>
      <w:r w:rsidR="0034401B">
        <w:rPr>
          <w:bCs/>
          <w:i/>
          <w:iCs/>
          <w:sz w:val="20"/>
          <w:szCs w:val="20"/>
        </w:rPr>
        <w:t>/202</w:t>
      </w:r>
      <w:r w:rsidR="001B5FF6">
        <w:rPr>
          <w:bCs/>
          <w:i/>
          <w:iCs/>
          <w:sz w:val="20"/>
          <w:szCs w:val="20"/>
        </w:rPr>
        <w:t>7</w:t>
      </w:r>
    </w:p>
    <w:p w14:paraId="52C6F677" w14:textId="77777777" w:rsidR="00E24E08" w:rsidRDefault="00E24E08" w:rsidP="00E24E08">
      <w:pPr>
        <w:jc w:val="both"/>
        <w:rPr>
          <w:bCs/>
          <w:i/>
          <w:iCs/>
          <w:sz w:val="20"/>
          <w:szCs w:val="20"/>
        </w:rPr>
      </w:pPr>
    </w:p>
    <w:p w14:paraId="35EA1AB5" w14:textId="77777777" w:rsidR="00E24E08" w:rsidRPr="00E171C8" w:rsidRDefault="00E24E08" w:rsidP="00E24E08">
      <w:pPr>
        <w:jc w:val="both"/>
        <w:rPr>
          <w:bCs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       ………..…………………………………                                                              …....……………….………………………</w:t>
      </w:r>
    </w:p>
    <w:p w14:paraId="710F7123" w14:textId="77777777" w:rsidR="00E24E08" w:rsidRPr="00655ACD" w:rsidRDefault="00E24E08" w:rsidP="00E24E08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</w:t>
      </w:r>
      <w:r w:rsidRPr="000F4018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 xml:space="preserve">     </w:t>
      </w:r>
      <w:r w:rsidRPr="000F4018">
        <w:rPr>
          <w:iCs/>
          <w:sz w:val="20"/>
          <w:szCs w:val="20"/>
        </w:rPr>
        <w:t>podpis matki</w:t>
      </w:r>
      <w:r>
        <w:rPr>
          <w:iCs/>
          <w:sz w:val="20"/>
          <w:szCs w:val="20"/>
        </w:rPr>
        <w:t xml:space="preserve"> (opiekuna prawnego)</w:t>
      </w:r>
      <w:r>
        <w:rPr>
          <w:iCs/>
          <w:sz w:val="20"/>
          <w:szCs w:val="20"/>
        </w:rPr>
        <w:tab/>
        <w:t xml:space="preserve">                                                     podpis ojca (opiekuna prawnego)     </w:t>
      </w:r>
    </w:p>
    <w:p w14:paraId="78742E51" w14:textId="77777777" w:rsidR="00E24E08" w:rsidRDefault="00E24E08" w:rsidP="00E24E08">
      <w:pPr>
        <w:spacing w:line="276" w:lineRule="auto"/>
        <w:rPr>
          <w:color w:val="1F497D"/>
          <w:sz w:val="20"/>
          <w:szCs w:val="20"/>
        </w:rPr>
      </w:pPr>
    </w:p>
    <w:p w14:paraId="1C21DB21" w14:textId="77777777" w:rsidR="00E24E08" w:rsidRDefault="00E24E08" w:rsidP="00E24E08">
      <w:pPr>
        <w:spacing w:line="276" w:lineRule="auto"/>
        <w:jc w:val="center"/>
        <w:rPr>
          <w:sz w:val="20"/>
          <w:szCs w:val="20"/>
        </w:rPr>
      </w:pPr>
    </w:p>
    <w:p w14:paraId="59E044A6" w14:textId="77777777" w:rsidR="000A2FD1" w:rsidRDefault="000A2FD1" w:rsidP="00E24E08">
      <w:pPr>
        <w:spacing w:line="276" w:lineRule="auto"/>
        <w:jc w:val="center"/>
        <w:rPr>
          <w:b/>
          <w:sz w:val="20"/>
          <w:szCs w:val="20"/>
        </w:rPr>
      </w:pPr>
    </w:p>
    <w:p w14:paraId="0BB66EF9" w14:textId="77777777" w:rsidR="000A2FD1" w:rsidRDefault="000A2FD1" w:rsidP="00E24E08">
      <w:pPr>
        <w:spacing w:line="276" w:lineRule="auto"/>
        <w:jc w:val="center"/>
        <w:rPr>
          <w:b/>
          <w:sz w:val="20"/>
          <w:szCs w:val="20"/>
        </w:rPr>
      </w:pPr>
    </w:p>
    <w:p w14:paraId="70CBF1B0" w14:textId="77777777" w:rsidR="000A2FD1" w:rsidRDefault="000A2FD1" w:rsidP="00E24E08">
      <w:pPr>
        <w:spacing w:line="276" w:lineRule="auto"/>
        <w:jc w:val="center"/>
        <w:rPr>
          <w:b/>
          <w:sz w:val="20"/>
          <w:szCs w:val="20"/>
        </w:rPr>
      </w:pPr>
    </w:p>
    <w:p w14:paraId="5B03E5B8" w14:textId="77777777" w:rsidR="000A2FD1" w:rsidRDefault="000A2FD1" w:rsidP="00E24E08">
      <w:pPr>
        <w:spacing w:line="276" w:lineRule="auto"/>
        <w:jc w:val="center"/>
        <w:rPr>
          <w:b/>
          <w:sz w:val="20"/>
          <w:szCs w:val="20"/>
        </w:rPr>
      </w:pPr>
    </w:p>
    <w:p w14:paraId="3F90BC8E" w14:textId="77777777" w:rsidR="000A2FD1" w:rsidRDefault="000A2FD1" w:rsidP="00E24E08">
      <w:pPr>
        <w:spacing w:line="276" w:lineRule="auto"/>
        <w:jc w:val="center"/>
        <w:rPr>
          <w:b/>
          <w:sz w:val="20"/>
          <w:szCs w:val="20"/>
        </w:rPr>
      </w:pPr>
    </w:p>
    <w:p w14:paraId="2E9E5EF7" w14:textId="77777777" w:rsidR="000A2FD1" w:rsidRDefault="000A2FD1" w:rsidP="00E24E08">
      <w:pPr>
        <w:spacing w:line="276" w:lineRule="auto"/>
        <w:jc w:val="center"/>
        <w:rPr>
          <w:b/>
          <w:sz w:val="20"/>
          <w:szCs w:val="20"/>
        </w:rPr>
      </w:pPr>
    </w:p>
    <w:p w14:paraId="0CADF93C" w14:textId="77777777" w:rsidR="000A2FD1" w:rsidRDefault="000A2FD1" w:rsidP="00E24E08">
      <w:pPr>
        <w:spacing w:line="276" w:lineRule="auto"/>
        <w:jc w:val="center"/>
        <w:rPr>
          <w:b/>
          <w:sz w:val="20"/>
          <w:szCs w:val="20"/>
        </w:rPr>
      </w:pPr>
    </w:p>
    <w:p w14:paraId="093F1B90" w14:textId="77777777" w:rsidR="000A2FD1" w:rsidRDefault="000A2FD1" w:rsidP="00E24E08">
      <w:pPr>
        <w:spacing w:line="276" w:lineRule="auto"/>
        <w:jc w:val="center"/>
        <w:rPr>
          <w:b/>
          <w:sz w:val="20"/>
          <w:szCs w:val="20"/>
        </w:rPr>
      </w:pPr>
    </w:p>
    <w:p w14:paraId="55110F98" w14:textId="77777777" w:rsidR="000A2FD1" w:rsidRDefault="000A2FD1" w:rsidP="00E24E08">
      <w:pPr>
        <w:spacing w:line="276" w:lineRule="auto"/>
        <w:jc w:val="center"/>
        <w:rPr>
          <w:b/>
          <w:sz w:val="20"/>
          <w:szCs w:val="20"/>
        </w:rPr>
      </w:pPr>
    </w:p>
    <w:p w14:paraId="0A902179" w14:textId="77777777" w:rsidR="000A2FD1" w:rsidRDefault="000A2FD1" w:rsidP="00E24E08">
      <w:pPr>
        <w:spacing w:line="276" w:lineRule="auto"/>
        <w:jc w:val="center"/>
        <w:rPr>
          <w:b/>
          <w:sz w:val="20"/>
          <w:szCs w:val="20"/>
        </w:rPr>
      </w:pPr>
    </w:p>
    <w:p w14:paraId="5660DDF8" w14:textId="77777777" w:rsidR="000A2FD1" w:rsidRDefault="000A2FD1" w:rsidP="00E24E08">
      <w:pPr>
        <w:spacing w:line="276" w:lineRule="auto"/>
        <w:jc w:val="center"/>
        <w:rPr>
          <w:b/>
          <w:sz w:val="20"/>
          <w:szCs w:val="20"/>
        </w:rPr>
      </w:pPr>
    </w:p>
    <w:p w14:paraId="5D306A14" w14:textId="77777777" w:rsidR="000A2FD1" w:rsidRDefault="000A2FD1" w:rsidP="00E24E08">
      <w:pPr>
        <w:spacing w:line="276" w:lineRule="auto"/>
        <w:jc w:val="center"/>
        <w:rPr>
          <w:b/>
          <w:sz w:val="20"/>
          <w:szCs w:val="20"/>
        </w:rPr>
      </w:pPr>
    </w:p>
    <w:p w14:paraId="25626C31" w14:textId="77777777" w:rsidR="000A2FD1" w:rsidRDefault="000A2FD1" w:rsidP="00E24E08">
      <w:pPr>
        <w:spacing w:line="276" w:lineRule="auto"/>
        <w:jc w:val="center"/>
        <w:rPr>
          <w:b/>
          <w:sz w:val="20"/>
          <w:szCs w:val="20"/>
        </w:rPr>
      </w:pPr>
    </w:p>
    <w:p w14:paraId="4BDD4EFE" w14:textId="77777777" w:rsidR="000A2FD1" w:rsidRDefault="000A2FD1" w:rsidP="00E24E08">
      <w:pPr>
        <w:spacing w:line="276" w:lineRule="auto"/>
        <w:jc w:val="center"/>
        <w:rPr>
          <w:b/>
          <w:sz w:val="20"/>
          <w:szCs w:val="20"/>
        </w:rPr>
      </w:pPr>
    </w:p>
    <w:p w14:paraId="042C5326" w14:textId="77777777" w:rsidR="000A2FD1" w:rsidRDefault="000A2FD1" w:rsidP="00E24E08">
      <w:pPr>
        <w:spacing w:line="276" w:lineRule="auto"/>
        <w:jc w:val="center"/>
        <w:rPr>
          <w:b/>
          <w:sz w:val="20"/>
          <w:szCs w:val="20"/>
        </w:rPr>
      </w:pPr>
    </w:p>
    <w:p w14:paraId="337E895C" w14:textId="77777777" w:rsidR="000A2FD1" w:rsidRDefault="000A2FD1" w:rsidP="00E24E08">
      <w:pPr>
        <w:spacing w:line="276" w:lineRule="auto"/>
        <w:jc w:val="center"/>
        <w:rPr>
          <w:b/>
          <w:sz w:val="20"/>
          <w:szCs w:val="20"/>
        </w:rPr>
      </w:pPr>
    </w:p>
    <w:p w14:paraId="18685CE0" w14:textId="77777777" w:rsidR="000A2FD1" w:rsidRDefault="000A2FD1" w:rsidP="00E24E08">
      <w:pPr>
        <w:spacing w:line="276" w:lineRule="auto"/>
        <w:jc w:val="center"/>
        <w:rPr>
          <w:b/>
          <w:sz w:val="20"/>
          <w:szCs w:val="20"/>
        </w:rPr>
      </w:pPr>
    </w:p>
    <w:p w14:paraId="76BFB7AB" w14:textId="77777777" w:rsidR="000A2FD1" w:rsidRDefault="000A2FD1" w:rsidP="00E24E08">
      <w:pPr>
        <w:spacing w:line="276" w:lineRule="auto"/>
        <w:jc w:val="center"/>
        <w:rPr>
          <w:b/>
          <w:sz w:val="20"/>
          <w:szCs w:val="20"/>
        </w:rPr>
      </w:pPr>
    </w:p>
    <w:p w14:paraId="33F60119" w14:textId="77777777" w:rsidR="000A2FD1" w:rsidRDefault="000A2FD1" w:rsidP="00E24E08">
      <w:pPr>
        <w:spacing w:line="276" w:lineRule="auto"/>
        <w:jc w:val="center"/>
        <w:rPr>
          <w:b/>
          <w:sz w:val="20"/>
          <w:szCs w:val="20"/>
        </w:rPr>
      </w:pPr>
    </w:p>
    <w:p w14:paraId="7F94FE29" w14:textId="77777777" w:rsidR="000A2FD1" w:rsidRDefault="000A2FD1" w:rsidP="00E24E08">
      <w:pPr>
        <w:spacing w:line="276" w:lineRule="auto"/>
        <w:jc w:val="center"/>
        <w:rPr>
          <w:b/>
          <w:sz w:val="20"/>
          <w:szCs w:val="20"/>
        </w:rPr>
      </w:pPr>
    </w:p>
    <w:p w14:paraId="11E7622F" w14:textId="77777777" w:rsidR="000A2FD1" w:rsidRDefault="000A2FD1" w:rsidP="00E24E08">
      <w:pPr>
        <w:spacing w:line="276" w:lineRule="auto"/>
        <w:jc w:val="center"/>
        <w:rPr>
          <w:b/>
          <w:sz w:val="20"/>
          <w:szCs w:val="20"/>
        </w:rPr>
      </w:pPr>
    </w:p>
    <w:p w14:paraId="74AE5F24" w14:textId="77777777" w:rsidR="000A2FD1" w:rsidRDefault="000A2FD1" w:rsidP="00E24E08">
      <w:pPr>
        <w:spacing w:line="276" w:lineRule="auto"/>
        <w:jc w:val="center"/>
        <w:rPr>
          <w:b/>
          <w:sz w:val="20"/>
          <w:szCs w:val="20"/>
        </w:rPr>
      </w:pPr>
    </w:p>
    <w:p w14:paraId="6084DF83" w14:textId="77777777" w:rsidR="000A2FD1" w:rsidRDefault="000A2FD1" w:rsidP="00E24E08">
      <w:pPr>
        <w:spacing w:line="276" w:lineRule="auto"/>
        <w:jc w:val="center"/>
        <w:rPr>
          <w:b/>
          <w:sz w:val="20"/>
          <w:szCs w:val="20"/>
        </w:rPr>
      </w:pPr>
    </w:p>
    <w:p w14:paraId="647F931B" w14:textId="77777777" w:rsidR="000A2FD1" w:rsidRDefault="000A2FD1" w:rsidP="00E24E08">
      <w:pPr>
        <w:spacing w:line="276" w:lineRule="auto"/>
        <w:jc w:val="center"/>
        <w:rPr>
          <w:b/>
          <w:sz w:val="20"/>
          <w:szCs w:val="20"/>
        </w:rPr>
      </w:pPr>
    </w:p>
    <w:p w14:paraId="0D3B6FF1" w14:textId="77777777" w:rsidR="000A2FD1" w:rsidRDefault="000A2FD1" w:rsidP="00E24E08">
      <w:pPr>
        <w:spacing w:line="276" w:lineRule="auto"/>
        <w:jc w:val="center"/>
        <w:rPr>
          <w:b/>
          <w:sz w:val="20"/>
          <w:szCs w:val="20"/>
        </w:rPr>
      </w:pPr>
    </w:p>
    <w:p w14:paraId="3C423111" w14:textId="77777777" w:rsidR="000A2FD1" w:rsidRDefault="000A2FD1" w:rsidP="00E24E08">
      <w:pPr>
        <w:spacing w:line="276" w:lineRule="auto"/>
        <w:jc w:val="center"/>
        <w:rPr>
          <w:b/>
          <w:sz w:val="20"/>
          <w:szCs w:val="20"/>
        </w:rPr>
      </w:pPr>
    </w:p>
    <w:p w14:paraId="52611BB6" w14:textId="77777777" w:rsidR="000A2FD1" w:rsidRDefault="000A2FD1" w:rsidP="00E24E08">
      <w:pPr>
        <w:spacing w:line="276" w:lineRule="auto"/>
        <w:jc w:val="center"/>
        <w:rPr>
          <w:b/>
          <w:sz w:val="20"/>
          <w:szCs w:val="20"/>
        </w:rPr>
      </w:pPr>
    </w:p>
    <w:p w14:paraId="7270FA58" w14:textId="77777777" w:rsidR="000A2FD1" w:rsidRDefault="000A2FD1" w:rsidP="00E24E08">
      <w:pPr>
        <w:spacing w:line="276" w:lineRule="auto"/>
        <w:jc w:val="center"/>
        <w:rPr>
          <w:b/>
          <w:sz w:val="20"/>
          <w:szCs w:val="20"/>
        </w:rPr>
      </w:pPr>
    </w:p>
    <w:p w14:paraId="7340EB04" w14:textId="77777777" w:rsidR="000A2FD1" w:rsidRDefault="000A2FD1" w:rsidP="00E24E08">
      <w:pPr>
        <w:spacing w:line="276" w:lineRule="auto"/>
        <w:jc w:val="center"/>
        <w:rPr>
          <w:b/>
          <w:sz w:val="20"/>
          <w:szCs w:val="20"/>
        </w:rPr>
      </w:pPr>
    </w:p>
    <w:p w14:paraId="1C84EBC5" w14:textId="77777777" w:rsidR="000A2FD1" w:rsidRDefault="000A2FD1" w:rsidP="00E24E08">
      <w:pPr>
        <w:spacing w:line="276" w:lineRule="auto"/>
        <w:jc w:val="center"/>
        <w:rPr>
          <w:b/>
          <w:sz w:val="20"/>
          <w:szCs w:val="20"/>
        </w:rPr>
      </w:pPr>
    </w:p>
    <w:p w14:paraId="3255AD06" w14:textId="77777777" w:rsidR="000A2FD1" w:rsidRDefault="000A2FD1" w:rsidP="00E24E08">
      <w:pPr>
        <w:spacing w:line="276" w:lineRule="auto"/>
        <w:jc w:val="center"/>
        <w:rPr>
          <w:b/>
          <w:sz w:val="20"/>
          <w:szCs w:val="20"/>
        </w:rPr>
      </w:pPr>
    </w:p>
    <w:p w14:paraId="1BDB8B76" w14:textId="77777777" w:rsidR="000A2FD1" w:rsidRDefault="000A2FD1" w:rsidP="00E24E08">
      <w:pPr>
        <w:spacing w:line="276" w:lineRule="auto"/>
        <w:jc w:val="center"/>
        <w:rPr>
          <w:b/>
          <w:sz w:val="20"/>
          <w:szCs w:val="20"/>
        </w:rPr>
      </w:pPr>
    </w:p>
    <w:p w14:paraId="5081DDE5" w14:textId="77777777" w:rsidR="000A2FD1" w:rsidRDefault="000A2FD1" w:rsidP="00E24E08">
      <w:pPr>
        <w:spacing w:line="276" w:lineRule="auto"/>
        <w:jc w:val="center"/>
        <w:rPr>
          <w:b/>
          <w:sz w:val="20"/>
          <w:szCs w:val="20"/>
        </w:rPr>
      </w:pPr>
    </w:p>
    <w:p w14:paraId="212A8497" w14:textId="77777777" w:rsidR="000A2FD1" w:rsidRDefault="000A2FD1" w:rsidP="00E24E08">
      <w:pPr>
        <w:spacing w:line="276" w:lineRule="auto"/>
        <w:jc w:val="center"/>
        <w:rPr>
          <w:b/>
          <w:sz w:val="20"/>
          <w:szCs w:val="20"/>
        </w:rPr>
      </w:pPr>
    </w:p>
    <w:p w14:paraId="772D6BFE" w14:textId="77777777" w:rsidR="000A2FD1" w:rsidRDefault="000A2FD1" w:rsidP="00E24E08">
      <w:pPr>
        <w:spacing w:line="276" w:lineRule="auto"/>
        <w:jc w:val="center"/>
        <w:rPr>
          <w:b/>
          <w:sz w:val="20"/>
          <w:szCs w:val="20"/>
        </w:rPr>
      </w:pPr>
    </w:p>
    <w:p w14:paraId="2494F8FE" w14:textId="77777777" w:rsidR="003F1195" w:rsidRPr="007F28D2" w:rsidRDefault="003F1195" w:rsidP="003F1195">
      <w:pPr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7F28D2">
        <w:rPr>
          <w:b/>
          <w:bCs/>
          <w:color w:val="000000"/>
          <w:sz w:val="18"/>
          <w:szCs w:val="18"/>
        </w:rPr>
        <w:lastRenderedPageBreak/>
        <w:t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Dz.U.UE.L.2016.119.1 - dalej: RODO)</w:t>
      </w:r>
    </w:p>
    <w:p w14:paraId="0220FCB9" w14:textId="77777777" w:rsidR="003F1195" w:rsidRPr="007F28D2" w:rsidRDefault="003F1195" w:rsidP="003F1195">
      <w:pPr>
        <w:autoSpaceDE w:val="0"/>
        <w:autoSpaceDN w:val="0"/>
        <w:adjustRightInd w:val="0"/>
        <w:jc w:val="both"/>
        <w:rPr>
          <w:b/>
          <w:color w:val="000000"/>
          <w:sz w:val="18"/>
          <w:szCs w:val="18"/>
        </w:rPr>
      </w:pPr>
    </w:p>
    <w:p w14:paraId="468BED85" w14:textId="77777777" w:rsidR="003F1195" w:rsidRPr="007F28D2" w:rsidRDefault="003F1195" w:rsidP="003F1195">
      <w:pPr>
        <w:autoSpaceDE w:val="0"/>
        <w:autoSpaceDN w:val="0"/>
        <w:adjustRightInd w:val="0"/>
        <w:jc w:val="both"/>
        <w:rPr>
          <w:b/>
          <w:color w:val="000000"/>
          <w:sz w:val="18"/>
          <w:szCs w:val="18"/>
        </w:rPr>
      </w:pPr>
      <w:r w:rsidRPr="007F28D2">
        <w:rPr>
          <w:b/>
          <w:color w:val="000000"/>
          <w:sz w:val="18"/>
          <w:szCs w:val="18"/>
        </w:rPr>
        <w:t xml:space="preserve">INFORMUJEMY, ŻE: </w:t>
      </w:r>
    </w:p>
    <w:p w14:paraId="0123D686" w14:textId="77777777" w:rsidR="003F1195" w:rsidRPr="007F28D2" w:rsidRDefault="003F1195" w:rsidP="003F1195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10"/>
        <w:jc w:val="both"/>
        <w:rPr>
          <w:sz w:val="18"/>
          <w:szCs w:val="18"/>
        </w:rPr>
      </w:pPr>
      <w:r w:rsidRPr="007F28D2">
        <w:rPr>
          <w:sz w:val="18"/>
          <w:szCs w:val="18"/>
        </w:rPr>
        <w:t xml:space="preserve">Administratorem przetwarzanych danych w ramach procesu rekrutacji jest </w:t>
      </w:r>
      <w:r w:rsidRPr="007F28D2">
        <w:rPr>
          <w:color w:val="000000" w:themeColor="text1"/>
          <w:sz w:val="18"/>
          <w:szCs w:val="18"/>
        </w:rPr>
        <w:t xml:space="preserve">Zespół Oświatowy w Garczynie, </w:t>
      </w:r>
      <w:r w:rsidRPr="007F28D2">
        <w:rPr>
          <w:color w:val="000000" w:themeColor="text1"/>
          <w:sz w:val="18"/>
          <w:szCs w:val="18"/>
          <w:shd w:val="clear" w:color="auto" w:fill="FFFFFF"/>
        </w:rPr>
        <w:t xml:space="preserve">Garczyn 11, 83-420 Garczyn, </w:t>
      </w:r>
      <w:hyperlink r:id="rId7" w:tooltip="Zadzwoń z Hangouts" w:history="1">
        <w:r w:rsidRPr="007F28D2">
          <w:rPr>
            <w:rStyle w:val="Hipercze"/>
            <w:color w:val="000000" w:themeColor="text1"/>
            <w:sz w:val="18"/>
            <w:szCs w:val="18"/>
            <w:shd w:val="clear" w:color="auto" w:fill="FFFFFF"/>
          </w:rPr>
          <w:t>58 687 95 59</w:t>
        </w:r>
      </w:hyperlink>
    </w:p>
    <w:p w14:paraId="56E97692" w14:textId="77777777" w:rsidR="003F1195" w:rsidRPr="007F28D2" w:rsidRDefault="003F1195" w:rsidP="003F1195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10"/>
        <w:ind w:left="284" w:hanging="142"/>
        <w:rPr>
          <w:sz w:val="18"/>
          <w:szCs w:val="18"/>
        </w:rPr>
      </w:pPr>
      <w:r w:rsidRPr="007F28D2">
        <w:rPr>
          <w:sz w:val="18"/>
          <w:szCs w:val="18"/>
        </w:rPr>
        <w:t xml:space="preserve">Inspektorem Ochrony </w:t>
      </w:r>
      <w:r>
        <w:rPr>
          <w:sz w:val="18"/>
          <w:szCs w:val="18"/>
        </w:rPr>
        <w:t xml:space="preserve">Danych jest pan Mateusz </w:t>
      </w:r>
      <w:proofErr w:type="spellStart"/>
      <w:r>
        <w:rPr>
          <w:sz w:val="18"/>
          <w:szCs w:val="18"/>
        </w:rPr>
        <w:t>Gnyba</w:t>
      </w:r>
      <w:proofErr w:type="spellEnd"/>
      <w:r>
        <w:rPr>
          <w:sz w:val="18"/>
          <w:szCs w:val="18"/>
        </w:rPr>
        <w:t xml:space="preserve"> Kontakt </w:t>
      </w:r>
      <w:r w:rsidRPr="007F28D2">
        <w:rPr>
          <w:sz w:val="18"/>
          <w:szCs w:val="18"/>
        </w:rPr>
        <w:t xml:space="preserve">z Inspektorem Ochrony Danych jest możliwy za pośrednictwem poczty elektronicznej pod adresem </w:t>
      </w:r>
      <w:r>
        <w:rPr>
          <w:rStyle w:val="Hipercze"/>
          <w:rFonts w:eastAsia="Times New Roman"/>
          <w:sz w:val="22"/>
        </w:rPr>
        <w:t>gnyga.m@netrox.pl</w:t>
      </w:r>
    </w:p>
    <w:p w14:paraId="5576991A" w14:textId="77777777" w:rsidR="003F1195" w:rsidRPr="007F28D2" w:rsidRDefault="003F1195" w:rsidP="003F1195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10"/>
        <w:ind w:left="284" w:hanging="142"/>
        <w:jc w:val="both"/>
        <w:rPr>
          <w:sz w:val="18"/>
          <w:szCs w:val="18"/>
        </w:rPr>
      </w:pPr>
      <w:r w:rsidRPr="007F28D2">
        <w:rPr>
          <w:sz w:val="18"/>
          <w:szCs w:val="18"/>
        </w:rPr>
        <w:t xml:space="preserve">Dane osobowe kandydatów oraz rodziców lub opiekunów prawnych kandydatów będą przetwarzane w celu przeprowadzenia postępowania rekrutacyjnego, o którym mowa w art. art. 130 ust 1 ustawy Prawo oświatowe (Dz. U. z 2018 r. poz. 996 ze zm.) na podstawie art. 6 ust. 1 lit. c oraz art. 9 ust. 2 lit. g RODO, w związku z art. 149 i 150 ustawy z dnia 14 grudnia 2016 r. Prawo oświatowe, określającego zawartość wniosku o przyjęcie do </w:t>
      </w:r>
      <w:proofErr w:type="gramStart"/>
      <w:r w:rsidRPr="007F28D2">
        <w:rPr>
          <w:sz w:val="18"/>
          <w:szCs w:val="18"/>
        </w:rPr>
        <w:t>przedszkola  oraz</w:t>
      </w:r>
      <w:proofErr w:type="gramEnd"/>
      <w:r w:rsidRPr="007F28D2">
        <w:rPr>
          <w:sz w:val="18"/>
          <w:szCs w:val="18"/>
        </w:rPr>
        <w:t xml:space="preserve"> wykaz załączanych dokumentów potwierdzających spełnianie kryteriów rekrutacyjnych, art. 127 ust. 1, ust. 4 i ust. 14, określającego sposób organizowania i kształcenia dzieci niepełnosprawnych, a także art. 160, który określa zasady przechowywania danych osobowych kandydatów i dokumentacji postępowania rekrutacyjnego. </w:t>
      </w:r>
    </w:p>
    <w:p w14:paraId="41DC6C7D" w14:textId="77777777" w:rsidR="003F1195" w:rsidRPr="007F28D2" w:rsidRDefault="003F1195" w:rsidP="003F1195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8"/>
        <w:ind w:left="284" w:hanging="142"/>
        <w:jc w:val="both"/>
        <w:rPr>
          <w:sz w:val="18"/>
          <w:szCs w:val="18"/>
        </w:rPr>
      </w:pPr>
      <w:r w:rsidRPr="007F28D2">
        <w:rPr>
          <w:sz w:val="18"/>
          <w:szCs w:val="18"/>
        </w:rPr>
        <w:t xml:space="preserve">Odbiorcą danych osobowych zawartych we wniosku może być: uprawniony podmiot obsługi informatycznej dostarczający i obsługujący system rekrutacyjny na podstawie umowy powierzenia przetwarzania danych. </w:t>
      </w:r>
    </w:p>
    <w:p w14:paraId="403ABC6B" w14:textId="77777777" w:rsidR="003F1195" w:rsidRPr="007F28D2" w:rsidRDefault="003F1195" w:rsidP="003F1195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8"/>
        <w:ind w:left="284" w:hanging="142"/>
        <w:jc w:val="both"/>
        <w:rPr>
          <w:sz w:val="18"/>
          <w:szCs w:val="18"/>
        </w:rPr>
      </w:pPr>
      <w:r w:rsidRPr="007F28D2">
        <w:rPr>
          <w:sz w:val="18"/>
          <w:szCs w:val="18"/>
        </w:rPr>
        <w:t xml:space="preserve">Dane osobowe nie będą przekazywane do państwa trzeciego ani do organizacji międzynarodowej. </w:t>
      </w:r>
    </w:p>
    <w:p w14:paraId="285B39E0" w14:textId="77777777" w:rsidR="003F1195" w:rsidRPr="007F28D2" w:rsidRDefault="003F1195" w:rsidP="003F1195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8"/>
        <w:ind w:left="284" w:hanging="142"/>
        <w:jc w:val="both"/>
        <w:rPr>
          <w:sz w:val="18"/>
          <w:szCs w:val="18"/>
        </w:rPr>
      </w:pPr>
      <w:r w:rsidRPr="007F28D2">
        <w:rPr>
          <w:sz w:val="18"/>
          <w:szCs w:val="18"/>
        </w:rPr>
        <w:t xml:space="preserve"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dziecko korzysta z wychowania przedszkolnego w danym publicznym przedszkolu, oddziale przedszkolnym w publicznej szkole podstawowej lub publicznej innej formie wychowania przedszkolnego, zaś dane osobowe kandydatów nieprzyjętych zgromadzone w celach postępowania rekrutacyjnego są przechowywane w przedszkolu lub w szkole, przez okres roku, chyba że na rozstrzygnięcie dyrektora przedszkola, lub szkoły została wniesiona skarga do sądu administracyjnego i postępowanie nie zostało zakończone prawomocnym wyrokiem. </w:t>
      </w:r>
    </w:p>
    <w:p w14:paraId="4EC81A85" w14:textId="77777777" w:rsidR="003F1195" w:rsidRPr="007F28D2" w:rsidRDefault="003F1195" w:rsidP="003F1195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8"/>
        <w:ind w:left="284" w:hanging="142"/>
        <w:jc w:val="both"/>
        <w:rPr>
          <w:sz w:val="18"/>
          <w:szCs w:val="18"/>
        </w:rPr>
      </w:pPr>
      <w:r w:rsidRPr="007F28D2">
        <w:rPr>
          <w:sz w:val="18"/>
          <w:szCs w:val="18"/>
        </w:rPr>
        <w:t xml:space="preserve">Rodzicom lub opiekunom prawnym kandydata przysługuje prawo dostępu do danych osobowych kandydata, żądania ich sprostowania lub usunięcia. Ponadto przysługuje im prawo do żądania ograniczenia przetwarzania w przypadkach określonych w art. 18 RODO. </w:t>
      </w:r>
    </w:p>
    <w:p w14:paraId="6DAE397B" w14:textId="77777777" w:rsidR="003F1195" w:rsidRPr="007F28D2" w:rsidRDefault="003F1195" w:rsidP="003F1195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8"/>
        <w:ind w:left="284" w:hanging="142"/>
        <w:jc w:val="both"/>
        <w:rPr>
          <w:sz w:val="18"/>
          <w:szCs w:val="18"/>
        </w:rPr>
      </w:pPr>
      <w:r w:rsidRPr="007F28D2">
        <w:rPr>
          <w:sz w:val="18"/>
          <w:szCs w:val="18"/>
        </w:rPr>
        <w:t xml:space="preserve">W ramach procesu rekrutacji dane nie są przetwarzane na postawie art. 6 ust. 1 lit. e) lub f) RODO, zatem </w:t>
      </w:r>
      <w:r w:rsidRPr="007F28D2">
        <w:rPr>
          <w:b/>
          <w:sz w:val="18"/>
          <w:szCs w:val="18"/>
        </w:rPr>
        <w:t xml:space="preserve">prawo do wniesienia sprzeciwu na podstawie art. 21 RODO nie przysługuje. </w:t>
      </w:r>
    </w:p>
    <w:p w14:paraId="4FE0035E" w14:textId="77777777" w:rsidR="003F1195" w:rsidRPr="007F28D2" w:rsidRDefault="003F1195" w:rsidP="003F1195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8"/>
        <w:ind w:left="284" w:hanging="142"/>
        <w:jc w:val="both"/>
        <w:rPr>
          <w:sz w:val="18"/>
          <w:szCs w:val="18"/>
        </w:rPr>
      </w:pPr>
      <w:r w:rsidRPr="007F28D2">
        <w:rPr>
          <w:sz w:val="18"/>
          <w:szCs w:val="18"/>
        </w:rPr>
        <w:t xml:space="preserve">Jedyną podstawą prawną przetwarzania danych w procesie rekrutacji do przedszkola/innej formy wychowania przedszkolnego jest art. 6 ust. 1 lit. c) RODO, nie przysługuje prawo do przenoszenia danych na podstawie art. 20 RODO. </w:t>
      </w:r>
    </w:p>
    <w:p w14:paraId="5FEE0556" w14:textId="77777777" w:rsidR="003F1195" w:rsidRPr="007F28D2" w:rsidRDefault="003F1195" w:rsidP="003F1195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8"/>
        <w:ind w:left="284" w:hanging="142"/>
        <w:jc w:val="both"/>
        <w:rPr>
          <w:sz w:val="18"/>
          <w:szCs w:val="18"/>
        </w:rPr>
      </w:pPr>
      <w:r w:rsidRPr="007F28D2">
        <w:rPr>
          <w:sz w:val="18"/>
          <w:szCs w:val="18"/>
        </w:rPr>
        <w:t xml:space="preserve">W toku przetwarzania danych na potrzeby procesu rekrutacji nie dochodzi do wyłącznie zautomatyzowanego podejmowania decyzji ani do profilowania, o których mowa w art. 22 ust. 1 i ust. 4 RODO – żadne decyzje dotyczące przyjęcia do placówki nie zapadają automatycznie oraz że nie buduje się jakichkolwiek profili kandydatów. </w:t>
      </w:r>
    </w:p>
    <w:p w14:paraId="494FAC6D" w14:textId="77777777" w:rsidR="003F1195" w:rsidRPr="007F28D2" w:rsidRDefault="003F1195" w:rsidP="003F1195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8"/>
        <w:ind w:left="284" w:hanging="142"/>
        <w:jc w:val="both"/>
        <w:rPr>
          <w:sz w:val="18"/>
          <w:szCs w:val="18"/>
        </w:rPr>
      </w:pPr>
      <w:r w:rsidRPr="007F28D2">
        <w:rPr>
          <w:sz w:val="18"/>
          <w:szCs w:val="18"/>
        </w:rPr>
        <w:t>Rodzicom lub opiekunom prawnym kandydata, w przypadku podejrzenia, że przetwarzanie danych w procesie rekrutacji narusza obowiązujące przepisy prawa, przysługuje prawo wniesienia skargi do organu nadzorczego, zgodnie z art. 77 RODO, gdy uznają, że przetwarzanie ich danych osobowych narusza przepisy RODO. W Polsce organem nadzorczym jest Prezes Urzędu Ochrony Danych Osobowych (ul. Stawki 2, 00-193 Warszawa), a jeśli w przyszłości zostałby powołany inny organ nadzorczy, to ten organ będzie właściwy do rozpatrzenia skargi</w:t>
      </w:r>
      <w:r w:rsidRPr="007F28D2">
        <w:rPr>
          <w:rStyle w:val="Odwoanieprzypisudolnego"/>
          <w:sz w:val="18"/>
          <w:szCs w:val="18"/>
        </w:rPr>
        <w:footnoteReference w:id="1"/>
      </w:r>
      <w:r w:rsidRPr="007F28D2">
        <w:rPr>
          <w:sz w:val="18"/>
          <w:szCs w:val="18"/>
        </w:rPr>
        <w:t xml:space="preserve">. </w:t>
      </w:r>
    </w:p>
    <w:p w14:paraId="1096B8ED" w14:textId="77777777" w:rsidR="003F1195" w:rsidRPr="007F28D2" w:rsidRDefault="003F1195" w:rsidP="003F1195">
      <w:pPr>
        <w:numPr>
          <w:ilvl w:val="0"/>
          <w:numId w:val="8"/>
        </w:numPr>
        <w:suppressAutoHyphens w:val="0"/>
        <w:autoSpaceDE w:val="0"/>
        <w:autoSpaceDN w:val="0"/>
        <w:adjustRightInd w:val="0"/>
        <w:ind w:left="284" w:hanging="142"/>
        <w:jc w:val="both"/>
        <w:rPr>
          <w:sz w:val="18"/>
          <w:szCs w:val="18"/>
        </w:rPr>
      </w:pPr>
      <w:r w:rsidRPr="007F28D2">
        <w:rPr>
          <w:sz w:val="18"/>
          <w:szCs w:val="18"/>
        </w:rPr>
        <w:t xml:space="preserve">Podanie danych zawartych we wniosku jest konieczne dla udziału w procesie rekrutacji do przedszkola/innej formy wychowania przedszkolnego, natomiast podanie (w tym dołączenie stosownych dokumentów) danych potwierdzających spełnianie poszczególnych kryteriów obowiązujących w rekrutacji jest konieczne, aby zostały wzięte pod uwagę.  </w:t>
      </w:r>
    </w:p>
    <w:p w14:paraId="01412216" w14:textId="77777777" w:rsidR="003F1195" w:rsidRPr="007F28D2" w:rsidRDefault="003F1195" w:rsidP="003F1195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AC54C22" w14:textId="77777777" w:rsidR="003F1195" w:rsidRPr="007F28D2" w:rsidRDefault="003F1195" w:rsidP="003F1195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7F28D2">
        <w:rPr>
          <w:sz w:val="18"/>
          <w:szCs w:val="18"/>
        </w:rPr>
        <w:t xml:space="preserve">Zapoznałam się/zapoznałem się z treścią powyższych pouczeń. Oświadczam, że podane informacje są zgodne ze stanem faktycznym. </w:t>
      </w:r>
    </w:p>
    <w:p w14:paraId="3E06794A" w14:textId="77777777" w:rsidR="003F1195" w:rsidRPr="007F28D2" w:rsidRDefault="003F1195" w:rsidP="003F1195">
      <w:pPr>
        <w:jc w:val="both"/>
        <w:rPr>
          <w:sz w:val="20"/>
          <w:szCs w:val="20"/>
        </w:rPr>
      </w:pPr>
    </w:p>
    <w:p w14:paraId="1967CF05" w14:textId="77777777" w:rsidR="003F1195" w:rsidRPr="007F28D2" w:rsidRDefault="003F1195" w:rsidP="003F1195">
      <w:pPr>
        <w:jc w:val="right"/>
        <w:rPr>
          <w:sz w:val="20"/>
          <w:szCs w:val="20"/>
        </w:rPr>
      </w:pPr>
      <w:r w:rsidRPr="007F28D2">
        <w:rPr>
          <w:sz w:val="20"/>
          <w:szCs w:val="20"/>
        </w:rPr>
        <w:t>……………..…………………………………………………..……………..</w:t>
      </w:r>
    </w:p>
    <w:p w14:paraId="3E7DC311" w14:textId="77777777" w:rsidR="003F1195" w:rsidRPr="007F28D2" w:rsidRDefault="003F1195" w:rsidP="003F1195">
      <w:pPr>
        <w:jc w:val="right"/>
        <w:outlineLvl w:val="0"/>
        <w:rPr>
          <w:sz w:val="20"/>
          <w:szCs w:val="20"/>
        </w:rPr>
      </w:pPr>
      <w:r w:rsidRPr="007F28D2">
        <w:rPr>
          <w:i/>
          <w:sz w:val="20"/>
          <w:szCs w:val="20"/>
        </w:rPr>
        <w:t>(czytelny podpis wnioskodawcy-rodzica kandydata)</w:t>
      </w:r>
    </w:p>
    <w:p w14:paraId="79B12B41" w14:textId="77777777" w:rsidR="003F1195" w:rsidRPr="007F28D2" w:rsidRDefault="003F1195" w:rsidP="003F1195">
      <w:pPr>
        <w:jc w:val="both"/>
        <w:rPr>
          <w:b/>
          <w:sz w:val="20"/>
          <w:szCs w:val="20"/>
        </w:rPr>
      </w:pPr>
      <w:r w:rsidRPr="007F28D2">
        <w:rPr>
          <w:b/>
          <w:sz w:val="20"/>
          <w:szCs w:val="20"/>
        </w:rPr>
        <w:t>……………………………………</w:t>
      </w:r>
      <w:r w:rsidRPr="007F28D2">
        <w:rPr>
          <w:b/>
          <w:sz w:val="20"/>
          <w:szCs w:val="20"/>
        </w:rPr>
        <w:tab/>
      </w:r>
      <w:r w:rsidRPr="007F28D2">
        <w:rPr>
          <w:b/>
          <w:sz w:val="20"/>
          <w:szCs w:val="20"/>
        </w:rPr>
        <w:tab/>
      </w:r>
      <w:r w:rsidRPr="007F28D2">
        <w:rPr>
          <w:b/>
          <w:sz w:val="20"/>
          <w:szCs w:val="20"/>
        </w:rPr>
        <w:tab/>
      </w:r>
      <w:r w:rsidRPr="007F28D2">
        <w:rPr>
          <w:b/>
          <w:sz w:val="20"/>
          <w:szCs w:val="20"/>
        </w:rPr>
        <w:tab/>
      </w:r>
    </w:p>
    <w:p w14:paraId="1CD552C7" w14:textId="77777777" w:rsidR="003F1195" w:rsidRPr="007F28D2" w:rsidRDefault="003F1195" w:rsidP="003F1195">
      <w:pPr>
        <w:spacing w:line="276" w:lineRule="auto"/>
        <w:rPr>
          <w:b/>
          <w:sz w:val="20"/>
          <w:szCs w:val="20"/>
        </w:rPr>
      </w:pPr>
      <w:r w:rsidRPr="007F28D2">
        <w:rPr>
          <w:i/>
          <w:sz w:val="20"/>
          <w:szCs w:val="20"/>
        </w:rPr>
        <w:t>(data)</w:t>
      </w:r>
      <w:r w:rsidRPr="007F28D2">
        <w:rPr>
          <w:i/>
          <w:sz w:val="20"/>
          <w:szCs w:val="20"/>
        </w:rPr>
        <w:tab/>
      </w:r>
      <w:r w:rsidRPr="007F28D2">
        <w:rPr>
          <w:i/>
          <w:sz w:val="20"/>
          <w:szCs w:val="20"/>
        </w:rPr>
        <w:tab/>
      </w:r>
      <w:r w:rsidRPr="007F28D2">
        <w:rPr>
          <w:i/>
          <w:sz w:val="20"/>
          <w:szCs w:val="20"/>
        </w:rPr>
        <w:tab/>
        <w:t xml:space="preserve">                  </w:t>
      </w:r>
    </w:p>
    <w:p w14:paraId="3ED56101" w14:textId="77777777" w:rsidR="000A2FD1" w:rsidRDefault="000A2FD1" w:rsidP="00E24E08">
      <w:pPr>
        <w:spacing w:line="276" w:lineRule="auto"/>
        <w:jc w:val="center"/>
        <w:rPr>
          <w:b/>
          <w:sz w:val="20"/>
          <w:szCs w:val="20"/>
        </w:rPr>
      </w:pPr>
    </w:p>
    <w:p w14:paraId="1AF72C7F" w14:textId="77777777" w:rsidR="003F1195" w:rsidRDefault="003F1195" w:rsidP="00E24E08">
      <w:pPr>
        <w:spacing w:line="276" w:lineRule="auto"/>
        <w:jc w:val="center"/>
        <w:rPr>
          <w:b/>
          <w:sz w:val="20"/>
          <w:szCs w:val="20"/>
        </w:rPr>
      </w:pPr>
    </w:p>
    <w:p w14:paraId="1772C268" w14:textId="77777777" w:rsidR="003F1195" w:rsidRDefault="003F1195" w:rsidP="00E24E08">
      <w:pPr>
        <w:spacing w:line="276" w:lineRule="auto"/>
        <w:jc w:val="center"/>
        <w:rPr>
          <w:b/>
          <w:sz w:val="20"/>
          <w:szCs w:val="20"/>
        </w:rPr>
      </w:pPr>
    </w:p>
    <w:p w14:paraId="2898C116" w14:textId="77777777" w:rsidR="003F1195" w:rsidRDefault="003F1195" w:rsidP="00E24E08">
      <w:pPr>
        <w:spacing w:line="276" w:lineRule="auto"/>
        <w:jc w:val="center"/>
        <w:rPr>
          <w:b/>
          <w:sz w:val="20"/>
          <w:szCs w:val="20"/>
        </w:rPr>
      </w:pPr>
    </w:p>
    <w:p w14:paraId="37E06274" w14:textId="77777777" w:rsidR="008B3930" w:rsidRDefault="008B3930" w:rsidP="00E24E08">
      <w:pPr>
        <w:spacing w:line="276" w:lineRule="auto"/>
        <w:jc w:val="center"/>
        <w:rPr>
          <w:b/>
          <w:sz w:val="20"/>
          <w:szCs w:val="20"/>
        </w:rPr>
      </w:pPr>
    </w:p>
    <w:p w14:paraId="362DBD8E" w14:textId="77777777" w:rsidR="008B3930" w:rsidRDefault="008B3930" w:rsidP="00E24E08">
      <w:pPr>
        <w:spacing w:line="276" w:lineRule="auto"/>
        <w:jc w:val="center"/>
        <w:rPr>
          <w:b/>
          <w:sz w:val="20"/>
          <w:szCs w:val="20"/>
        </w:rPr>
      </w:pPr>
    </w:p>
    <w:p w14:paraId="07343067" w14:textId="77777777" w:rsidR="003F1195" w:rsidRDefault="003F1195" w:rsidP="00E24E08">
      <w:pPr>
        <w:spacing w:line="276" w:lineRule="auto"/>
        <w:jc w:val="center"/>
        <w:rPr>
          <w:b/>
          <w:sz w:val="20"/>
          <w:szCs w:val="20"/>
        </w:rPr>
      </w:pPr>
    </w:p>
    <w:p w14:paraId="783196DD" w14:textId="77777777" w:rsidR="00E24E08" w:rsidRPr="000A2FD1" w:rsidRDefault="00E24E08" w:rsidP="00E24E08">
      <w:pPr>
        <w:spacing w:line="276" w:lineRule="auto"/>
        <w:jc w:val="center"/>
        <w:rPr>
          <w:b/>
          <w:sz w:val="20"/>
          <w:szCs w:val="20"/>
        </w:rPr>
      </w:pPr>
      <w:r w:rsidRPr="000A2FD1">
        <w:rPr>
          <w:b/>
          <w:sz w:val="20"/>
          <w:szCs w:val="20"/>
        </w:rPr>
        <w:t xml:space="preserve">Deklaracja </w:t>
      </w:r>
    </w:p>
    <w:p w14:paraId="21758603" w14:textId="77777777" w:rsidR="00E24E08" w:rsidRPr="000A2FD1" w:rsidRDefault="00E24E08" w:rsidP="00E24E08">
      <w:pPr>
        <w:spacing w:line="276" w:lineRule="auto"/>
        <w:jc w:val="center"/>
        <w:rPr>
          <w:b/>
          <w:sz w:val="20"/>
          <w:szCs w:val="20"/>
        </w:rPr>
      </w:pPr>
      <w:r w:rsidRPr="000A2FD1">
        <w:rPr>
          <w:b/>
          <w:sz w:val="20"/>
          <w:szCs w:val="20"/>
        </w:rPr>
        <w:t>o kontynuowaniu wychowania przedszkolnego</w:t>
      </w:r>
    </w:p>
    <w:p w14:paraId="34A2DFF5" w14:textId="77777777" w:rsidR="00E24E08" w:rsidRPr="000A2FD1" w:rsidRDefault="00E24E08" w:rsidP="00E24E08">
      <w:pPr>
        <w:spacing w:line="276" w:lineRule="auto"/>
        <w:jc w:val="center"/>
        <w:rPr>
          <w:b/>
          <w:sz w:val="20"/>
          <w:szCs w:val="20"/>
        </w:rPr>
      </w:pPr>
      <w:r w:rsidRPr="000A2FD1">
        <w:rPr>
          <w:b/>
          <w:sz w:val="20"/>
          <w:szCs w:val="20"/>
        </w:rPr>
        <w:t>w Przedszkolu w Garczynie</w:t>
      </w:r>
    </w:p>
    <w:p w14:paraId="67767CB0" w14:textId="36E0CCA1" w:rsidR="00E24E08" w:rsidRPr="000A2FD1" w:rsidRDefault="0034401B" w:rsidP="00E24E08">
      <w:pPr>
        <w:spacing w:line="27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 roku szkolnym 202</w:t>
      </w:r>
      <w:r w:rsidR="001B5FF6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/202</w:t>
      </w:r>
      <w:r w:rsidR="001B5FF6">
        <w:rPr>
          <w:b/>
          <w:sz w:val="20"/>
          <w:szCs w:val="20"/>
        </w:rPr>
        <w:t>7</w:t>
      </w:r>
    </w:p>
    <w:p w14:paraId="479A5F1A" w14:textId="77777777" w:rsidR="00E24E08" w:rsidRPr="00E171C8" w:rsidRDefault="00E24E08" w:rsidP="00E24E08">
      <w:pPr>
        <w:rPr>
          <w:sz w:val="20"/>
          <w:szCs w:val="20"/>
        </w:rPr>
      </w:pPr>
      <w:r w:rsidRPr="00655ACD">
        <w:rPr>
          <w:sz w:val="20"/>
          <w:szCs w:val="20"/>
        </w:rPr>
        <w:t>1. Dane dziecka: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8"/>
        <w:gridCol w:w="5214"/>
      </w:tblGrid>
      <w:tr w:rsidR="00E24E08" w14:paraId="747AF505" w14:textId="77777777" w:rsidTr="004D2B54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083F4942" w14:textId="77777777" w:rsidR="00E24E08" w:rsidRDefault="00E24E08" w:rsidP="004D2B54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dziecka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7EEA1029" w14:textId="77777777" w:rsidR="00E24E08" w:rsidRDefault="00E24E08" w:rsidP="004D2B54">
            <w:pPr>
              <w:spacing w:line="360" w:lineRule="auto"/>
              <w:rPr>
                <w:b/>
                <w:bCs/>
                <w:color w:val="3D5883"/>
                <w:sz w:val="20"/>
                <w:szCs w:val="20"/>
              </w:rPr>
            </w:pPr>
          </w:p>
        </w:tc>
      </w:tr>
      <w:tr w:rsidR="00E24E08" w14:paraId="34EDF08A" w14:textId="77777777" w:rsidTr="004D2B54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2C16B209" w14:textId="77777777" w:rsidR="00E24E08" w:rsidRDefault="00E24E08" w:rsidP="004D2B54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Data i miejsce urodzenia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7DB8C86D" w14:textId="77777777" w:rsidR="00E24E08" w:rsidRDefault="00E24E08" w:rsidP="004D2B54">
            <w:pPr>
              <w:spacing w:line="360" w:lineRule="auto"/>
              <w:rPr>
                <w:b/>
                <w:bCs/>
                <w:color w:val="3D5883"/>
                <w:sz w:val="20"/>
                <w:szCs w:val="20"/>
              </w:rPr>
            </w:pPr>
          </w:p>
        </w:tc>
      </w:tr>
      <w:tr w:rsidR="00E24E08" w14:paraId="2DDBB87F" w14:textId="77777777" w:rsidTr="004D2B54">
        <w:trPr>
          <w:trHeight w:val="311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2731AA30" w14:textId="77777777" w:rsidR="00E24E08" w:rsidRDefault="00E24E08" w:rsidP="004D2B54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PESEL dziecka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375AB4ED" w14:textId="77777777" w:rsidR="00E24E08" w:rsidRDefault="00E24E08" w:rsidP="004D2B54">
            <w:pPr>
              <w:spacing w:line="360" w:lineRule="auto"/>
              <w:rPr>
                <w:b/>
                <w:bCs/>
                <w:color w:val="3D5883"/>
                <w:sz w:val="20"/>
                <w:szCs w:val="20"/>
              </w:rPr>
            </w:pPr>
          </w:p>
        </w:tc>
      </w:tr>
      <w:tr w:rsidR="00E24E08" w14:paraId="6E9B3324" w14:textId="77777777" w:rsidTr="004D2B54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6141B627" w14:textId="77777777" w:rsidR="00E24E08" w:rsidRDefault="00E24E08" w:rsidP="004D2B54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Adres zameldowania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E417" w14:textId="77777777" w:rsidR="00E24E08" w:rsidRDefault="00E24E08" w:rsidP="004D2B54">
            <w:pPr>
              <w:rPr>
                <w:b/>
                <w:bCs/>
                <w:color w:val="3D5883"/>
                <w:sz w:val="20"/>
                <w:szCs w:val="20"/>
              </w:rPr>
            </w:pPr>
          </w:p>
          <w:p w14:paraId="643C0BBD" w14:textId="77777777" w:rsidR="00E24E08" w:rsidRDefault="00E24E08" w:rsidP="004D2B54">
            <w:pPr>
              <w:rPr>
                <w:b/>
                <w:bCs/>
                <w:color w:val="3D5883"/>
                <w:sz w:val="20"/>
                <w:szCs w:val="20"/>
              </w:rPr>
            </w:pPr>
          </w:p>
        </w:tc>
      </w:tr>
      <w:tr w:rsidR="00E24E08" w14:paraId="20B3E2F7" w14:textId="77777777" w:rsidTr="004D2B54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5305D1FB" w14:textId="77777777" w:rsidR="00E24E08" w:rsidRDefault="00E24E08" w:rsidP="004D2B54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Adres miejsca zamieszkania</w:t>
            </w:r>
          </w:p>
          <w:p w14:paraId="21556539" w14:textId="77777777" w:rsidR="00E24E08" w:rsidRDefault="00E24E08" w:rsidP="004D2B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09C8" w14:textId="77777777" w:rsidR="00E24E08" w:rsidRDefault="00E24E08" w:rsidP="004D2B54">
            <w:pPr>
              <w:rPr>
                <w:b/>
                <w:bCs/>
                <w:color w:val="3D5883"/>
                <w:sz w:val="20"/>
                <w:szCs w:val="20"/>
              </w:rPr>
            </w:pPr>
          </w:p>
          <w:p w14:paraId="2F9921D6" w14:textId="77777777" w:rsidR="00E24E08" w:rsidRDefault="00E24E08" w:rsidP="004D2B54">
            <w:pPr>
              <w:rPr>
                <w:b/>
                <w:bCs/>
                <w:color w:val="3D5883"/>
                <w:sz w:val="20"/>
                <w:szCs w:val="20"/>
              </w:rPr>
            </w:pPr>
          </w:p>
        </w:tc>
      </w:tr>
    </w:tbl>
    <w:p w14:paraId="3016D780" w14:textId="77777777" w:rsidR="00E24E08" w:rsidRDefault="00E24E08" w:rsidP="00E24E08">
      <w:pPr>
        <w:rPr>
          <w:b/>
          <w:bCs/>
          <w:color w:val="3D5883"/>
          <w:sz w:val="20"/>
          <w:szCs w:val="20"/>
        </w:rPr>
      </w:pPr>
    </w:p>
    <w:p w14:paraId="7756250F" w14:textId="77777777" w:rsidR="00E24E08" w:rsidRPr="00655ACD" w:rsidRDefault="00E24E08" w:rsidP="00E24E08">
      <w:pPr>
        <w:pStyle w:val="Tekstpodstawowy"/>
        <w:rPr>
          <w:b/>
          <w:color w:val="003366"/>
          <w:sz w:val="20"/>
          <w:szCs w:val="20"/>
        </w:rPr>
      </w:pPr>
      <w:r>
        <w:rPr>
          <w:color w:val="003366"/>
          <w:sz w:val="20"/>
          <w:szCs w:val="20"/>
        </w:rPr>
        <w:t>2</w:t>
      </w:r>
      <w:r w:rsidRPr="00655ACD">
        <w:rPr>
          <w:sz w:val="20"/>
          <w:szCs w:val="20"/>
        </w:rPr>
        <w:t>. Dane rodziców/opiekunów dziecka: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0"/>
        <w:gridCol w:w="5212"/>
      </w:tblGrid>
      <w:tr w:rsidR="00E24E08" w14:paraId="770AF8D5" w14:textId="77777777" w:rsidTr="004D2B54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ED8AF4E" w14:textId="77777777" w:rsidR="00E24E08" w:rsidRDefault="00E24E08" w:rsidP="004D2B54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matki/opiekunki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0ABF" w14:textId="77777777" w:rsidR="00E24E08" w:rsidRDefault="00E24E08" w:rsidP="004D2B5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</w:tr>
      <w:tr w:rsidR="00E24E08" w14:paraId="48810271" w14:textId="77777777" w:rsidTr="004D2B54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7AF8ED19" w14:textId="77777777" w:rsidR="00E24E08" w:rsidRDefault="00E24E08" w:rsidP="004D2B54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Adres miejsca zamieszkania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E3AD" w14:textId="77777777" w:rsidR="00E24E08" w:rsidRDefault="00E24E08" w:rsidP="004D2B54">
            <w:pPr>
              <w:rPr>
                <w:b/>
                <w:bCs/>
                <w:sz w:val="20"/>
                <w:szCs w:val="20"/>
              </w:rPr>
            </w:pPr>
          </w:p>
          <w:p w14:paraId="15A7269D" w14:textId="77777777" w:rsidR="00E24E08" w:rsidRDefault="00E24E08" w:rsidP="004D2B5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24E08" w14:paraId="3D14D1C2" w14:textId="77777777" w:rsidTr="004D2B54">
        <w:trPr>
          <w:trHeight w:val="328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184785BD" w14:textId="77777777" w:rsidR="00E24E08" w:rsidRDefault="00E24E08" w:rsidP="004D2B54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poczty elektronicznej i numery telefonów kontaktowych </w:t>
            </w:r>
          </w:p>
          <w:p w14:paraId="0AE27197" w14:textId="77777777" w:rsidR="00E24E08" w:rsidRDefault="00E24E08" w:rsidP="004D2B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5DBC" w14:textId="77777777" w:rsidR="00E24E08" w:rsidRDefault="00E24E08" w:rsidP="004D2B5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24E08" w14:paraId="0385F144" w14:textId="77777777" w:rsidTr="004D2B54">
        <w:trPr>
          <w:trHeight w:val="328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62BFDEDC" w14:textId="77777777" w:rsidR="00E24E08" w:rsidRDefault="00E24E08" w:rsidP="004D2B54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Miejsce pracy</w:t>
            </w:r>
          </w:p>
          <w:p w14:paraId="75D58086" w14:textId="77777777" w:rsidR="00E24E08" w:rsidRDefault="00E24E08" w:rsidP="004D2B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9662" w14:textId="77777777" w:rsidR="00E24E08" w:rsidRDefault="00E24E08" w:rsidP="004D2B54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44857201" w14:textId="77777777" w:rsidR="00E24E08" w:rsidRDefault="00E24E08" w:rsidP="00E24E08">
      <w:pPr>
        <w:rPr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8"/>
        <w:gridCol w:w="5214"/>
      </w:tblGrid>
      <w:tr w:rsidR="00E24E08" w14:paraId="0265D3BC" w14:textId="77777777" w:rsidTr="004D2B54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4E7361F6" w14:textId="77777777" w:rsidR="00E24E08" w:rsidRDefault="00E24E08" w:rsidP="004D2B54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Imię i nazwisko ojca/opiekuna 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ECCA" w14:textId="77777777" w:rsidR="00E24E08" w:rsidRDefault="00E24E08" w:rsidP="004D2B5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</w:tr>
      <w:tr w:rsidR="00E24E08" w14:paraId="58EE8EA1" w14:textId="77777777" w:rsidTr="004D2B54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17787850" w14:textId="77777777" w:rsidR="00E24E08" w:rsidRDefault="00E24E08" w:rsidP="004D2B54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Adres miejsca zamieszkania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6491" w14:textId="77777777" w:rsidR="00E24E08" w:rsidRDefault="00E24E08" w:rsidP="004D2B54">
            <w:pPr>
              <w:rPr>
                <w:b/>
                <w:bCs/>
                <w:sz w:val="20"/>
                <w:szCs w:val="20"/>
              </w:rPr>
            </w:pPr>
          </w:p>
          <w:p w14:paraId="079ACE72" w14:textId="77777777" w:rsidR="00E24E08" w:rsidRDefault="00E24E08" w:rsidP="004D2B5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24E08" w14:paraId="733DC762" w14:textId="77777777" w:rsidTr="004D2B54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52E29E90" w14:textId="77777777" w:rsidR="00E24E08" w:rsidRDefault="00E24E08" w:rsidP="004D2B54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Adres poczty elektronicznej i numery telefonów kontaktowych</w:t>
            </w:r>
          </w:p>
          <w:p w14:paraId="5AE9DF9D" w14:textId="77777777" w:rsidR="00E24E08" w:rsidRDefault="00E24E08" w:rsidP="004D2B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7A0D" w14:textId="77777777" w:rsidR="00E24E08" w:rsidRDefault="00E24E08" w:rsidP="004D2B54">
            <w:pPr>
              <w:rPr>
                <w:b/>
                <w:bCs/>
                <w:sz w:val="20"/>
                <w:szCs w:val="20"/>
              </w:rPr>
            </w:pPr>
          </w:p>
          <w:p w14:paraId="4D3B33C4" w14:textId="77777777" w:rsidR="00E24E08" w:rsidRDefault="00E24E08" w:rsidP="004D2B5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24E08" w14:paraId="2674F6D7" w14:textId="77777777" w:rsidTr="004D2B54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2416EAFF" w14:textId="77777777" w:rsidR="00E24E08" w:rsidRDefault="00E24E08" w:rsidP="004D2B54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Miejsce pracy</w:t>
            </w:r>
          </w:p>
          <w:p w14:paraId="1E41FDCC" w14:textId="77777777" w:rsidR="00E24E08" w:rsidRDefault="00E24E08" w:rsidP="004D2B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47AF" w14:textId="77777777" w:rsidR="00E24E08" w:rsidRDefault="00E24E08" w:rsidP="004D2B54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702E7004" w14:textId="77777777" w:rsidR="00E24E08" w:rsidRPr="00655ACD" w:rsidRDefault="00E24E08" w:rsidP="00E24E08">
      <w:pPr>
        <w:jc w:val="both"/>
        <w:rPr>
          <w:b/>
          <w:bCs/>
          <w:sz w:val="20"/>
          <w:szCs w:val="20"/>
        </w:rPr>
      </w:pPr>
    </w:p>
    <w:p w14:paraId="408C4875" w14:textId="77777777" w:rsidR="00E24E08" w:rsidRPr="000662CF" w:rsidRDefault="00E24E08" w:rsidP="00E24E08">
      <w:pPr>
        <w:widowControl/>
        <w:numPr>
          <w:ilvl w:val="0"/>
          <w:numId w:val="4"/>
        </w:numPr>
        <w:suppressAutoHyphens w:val="0"/>
        <w:jc w:val="both"/>
        <w:rPr>
          <w:b/>
          <w:sz w:val="20"/>
          <w:szCs w:val="20"/>
        </w:rPr>
      </w:pPr>
      <w:r w:rsidRPr="00655ACD">
        <w:rPr>
          <w:sz w:val="20"/>
          <w:szCs w:val="20"/>
        </w:rPr>
        <w:t>Deklaracja i oświadczenie</w:t>
      </w:r>
    </w:p>
    <w:p w14:paraId="60C485D8" w14:textId="458EBB0E" w:rsidR="00E24E08" w:rsidRDefault="00E24E08" w:rsidP="00E24E08">
      <w:pPr>
        <w:widowControl/>
        <w:numPr>
          <w:ilvl w:val="0"/>
          <w:numId w:val="5"/>
        </w:numPr>
        <w:suppressAutoHyphens w:val="0"/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Deklaruję kontynuowanie wychowania przedszkolnego córki/syna …………………………………</w:t>
      </w:r>
      <w:proofErr w:type="gramStart"/>
      <w:r>
        <w:rPr>
          <w:b/>
          <w:sz w:val="20"/>
          <w:szCs w:val="20"/>
        </w:rPr>
        <w:t>…….</w:t>
      </w:r>
      <w:proofErr w:type="gramEnd"/>
      <w:r>
        <w:rPr>
          <w:b/>
          <w:sz w:val="20"/>
          <w:szCs w:val="20"/>
        </w:rPr>
        <w:t xml:space="preserve">. w Przedszkolu </w:t>
      </w:r>
      <w:r w:rsidR="0034401B">
        <w:rPr>
          <w:b/>
          <w:sz w:val="20"/>
          <w:szCs w:val="20"/>
        </w:rPr>
        <w:t>w Garczynie w roku szkolnym 202</w:t>
      </w:r>
      <w:r w:rsidR="001B5FF6">
        <w:rPr>
          <w:b/>
          <w:sz w:val="20"/>
          <w:szCs w:val="20"/>
        </w:rPr>
        <w:t>6</w:t>
      </w:r>
      <w:r w:rsidR="0034401B">
        <w:rPr>
          <w:b/>
          <w:sz w:val="20"/>
          <w:szCs w:val="20"/>
        </w:rPr>
        <w:t>/202</w:t>
      </w:r>
      <w:r w:rsidR="001B5FF6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>.</w:t>
      </w:r>
    </w:p>
    <w:p w14:paraId="6E4FAB66" w14:textId="77777777" w:rsidR="00E24E08" w:rsidRDefault="00E24E08" w:rsidP="00E24E08">
      <w:pPr>
        <w:widowControl/>
        <w:numPr>
          <w:ilvl w:val="0"/>
          <w:numId w:val="5"/>
        </w:numPr>
        <w:suppressAutoHyphens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Oświadczam, że  </w:t>
      </w:r>
    </w:p>
    <w:p w14:paraId="016F5288" w14:textId="77777777" w:rsidR="00E24E08" w:rsidRDefault="00E24E08" w:rsidP="00E24E08">
      <w:pPr>
        <w:widowControl/>
        <w:numPr>
          <w:ilvl w:val="1"/>
          <w:numId w:val="6"/>
        </w:numPr>
        <w:suppressAutoHyphens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wszystkie dane zawarte w deklaracji są prawdziwe,</w:t>
      </w:r>
    </w:p>
    <w:p w14:paraId="26BDE33B" w14:textId="77777777" w:rsidR="00E24E08" w:rsidRDefault="00E24E08" w:rsidP="00E24E08">
      <w:pPr>
        <w:widowControl/>
        <w:numPr>
          <w:ilvl w:val="1"/>
          <w:numId w:val="6"/>
        </w:numPr>
        <w:suppressAutoHyphens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niezwłocznie powiadomię dyrektora przedszkola o zmianie danych zawartych w deklaracji,</w:t>
      </w:r>
    </w:p>
    <w:p w14:paraId="5DC30E46" w14:textId="77777777" w:rsidR="00E24E08" w:rsidRPr="00E171C8" w:rsidRDefault="00E24E08" w:rsidP="00E24E08">
      <w:pPr>
        <w:pStyle w:val="Tekstpodstawowywcity3"/>
        <w:widowControl/>
        <w:numPr>
          <w:ilvl w:val="1"/>
          <w:numId w:val="6"/>
        </w:numPr>
        <w:suppressAutoHyphens w:val="0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wyrażam zgodę na przetwarzanie danych osobowych zawartych we wniosku dla celów związanych z rekrutacją do przedszkola zgodnie z ustawą z dnia 29 sierpnia 1997 roku o ochronie danych osobowych (tekst jednolity Dz. U. z 2002 r. Nr 101, poz. 926 z późniejszymi zmianami),</w:t>
      </w:r>
    </w:p>
    <w:p w14:paraId="1F076F7B" w14:textId="77777777" w:rsidR="00E24E08" w:rsidRDefault="00E24E08" w:rsidP="00E24E08">
      <w:pPr>
        <w:ind w:right="50"/>
        <w:rPr>
          <w:b/>
        </w:rPr>
      </w:pPr>
    </w:p>
    <w:p w14:paraId="7B4C8DF5" w14:textId="77777777" w:rsidR="00E24E08" w:rsidRDefault="00E24E08" w:rsidP="00E24E08">
      <w:pPr>
        <w:ind w:right="50"/>
        <w:rPr>
          <w:b/>
        </w:rPr>
      </w:pPr>
    </w:p>
    <w:p w14:paraId="42EEECC2" w14:textId="77777777" w:rsidR="00E24E08" w:rsidRPr="00655ACD" w:rsidRDefault="00E24E08" w:rsidP="00E24E08">
      <w:pPr>
        <w:ind w:right="50"/>
        <w:rPr>
          <w:b/>
        </w:rPr>
      </w:pPr>
      <w:r>
        <w:rPr>
          <w:b/>
        </w:rPr>
        <w:t>Garczyn, dnia</w:t>
      </w:r>
      <w:r>
        <w:t xml:space="preserve"> ............................                                   ..........................................................</w:t>
      </w:r>
      <w:r>
        <w:rPr>
          <w:b/>
        </w:rPr>
        <w:t xml:space="preserve">               </w:t>
      </w:r>
    </w:p>
    <w:p w14:paraId="62FDB8F3" w14:textId="77777777" w:rsidR="00E24E08" w:rsidRDefault="00E24E08" w:rsidP="00E24E08">
      <w:pPr>
        <w:pStyle w:val="Tekstpodstawowy"/>
        <w:spacing w:after="0"/>
        <w:jc w:val="center"/>
      </w:pPr>
      <w:r>
        <w:t xml:space="preserve">                                                                                   </w:t>
      </w:r>
      <w:r>
        <w:rPr>
          <w:b/>
        </w:rPr>
        <w:t>(</w:t>
      </w:r>
      <w:r>
        <w:rPr>
          <w:b/>
          <w:i/>
        </w:rPr>
        <w:t>czytelny podpis rodzica/opiekuna</w:t>
      </w:r>
      <w:r>
        <w:rPr>
          <w:b/>
        </w:rPr>
        <w:t>)</w:t>
      </w:r>
    </w:p>
    <w:p w14:paraId="3AAD2063" w14:textId="77777777" w:rsidR="00E24E08" w:rsidRDefault="00E24E08" w:rsidP="00E24E08">
      <w:pPr>
        <w:pStyle w:val="Tekstpodstawowy"/>
        <w:spacing w:after="0"/>
        <w:jc w:val="center"/>
      </w:pPr>
    </w:p>
    <w:p w14:paraId="1EC05533" w14:textId="77777777" w:rsidR="00F62E42" w:rsidRDefault="00F62E42"/>
    <w:p w14:paraId="553C9390" w14:textId="77777777" w:rsidR="009A22BA" w:rsidRDefault="009A22BA"/>
    <w:p w14:paraId="53915A32" w14:textId="77777777" w:rsidR="003F1195" w:rsidRDefault="003F1195" w:rsidP="003F1195">
      <w:pPr>
        <w:spacing w:line="276" w:lineRule="auto"/>
        <w:jc w:val="center"/>
        <w:rPr>
          <w:b/>
          <w:sz w:val="20"/>
          <w:szCs w:val="20"/>
        </w:rPr>
      </w:pPr>
    </w:p>
    <w:p w14:paraId="0A3E13BF" w14:textId="77777777" w:rsidR="003F1195" w:rsidRPr="007F28D2" w:rsidRDefault="003F1195" w:rsidP="003F1195">
      <w:pPr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7F28D2">
        <w:rPr>
          <w:b/>
          <w:bCs/>
          <w:color w:val="000000"/>
          <w:sz w:val="18"/>
          <w:szCs w:val="18"/>
        </w:rPr>
        <w:t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Dz.U.UE.L.2016.119.1 - dalej: RODO)</w:t>
      </w:r>
    </w:p>
    <w:p w14:paraId="0A88493A" w14:textId="77777777" w:rsidR="003F1195" w:rsidRPr="007F28D2" w:rsidRDefault="003F1195" w:rsidP="003F1195">
      <w:pPr>
        <w:autoSpaceDE w:val="0"/>
        <w:autoSpaceDN w:val="0"/>
        <w:adjustRightInd w:val="0"/>
        <w:jc w:val="both"/>
        <w:rPr>
          <w:b/>
          <w:color w:val="000000"/>
          <w:sz w:val="18"/>
          <w:szCs w:val="18"/>
        </w:rPr>
      </w:pPr>
    </w:p>
    <w:p w14:paraId="296DEA72" w14:textId="77777777" w:rsidR="003F1195" w:rsidRPr="007F28D2" w:rsidRDefault="003F1195" w:rsidP="003F1195">
      <w:pPr>
        <w:autoSpaceDE w:val="0"/>
        <w:autoSpaceDN w:val="0"/>
        <w:adjustRightInd w:val="0"/>
        <w:jc w:val="both"/>
        <w:rPr>
          <w:b/>
          <w:color w:val="000000"/>
          <w:sz w:val="18"/>
          <w:szCs w:val="18"/>
        </w:rPr>
      </w:pPr>
      <w:r w:rsidRPr="007F28D2">
        <w:rPr>
          <w:b/>
          <w:color w:val="000000"/>
          <w:sz w:val="18"/>
          <w:szCs w:val="18"/>
        </w:rPr>
        <w:t xml:space="preserve">INFORMUJEMY, ŻE: </w:t>
      </w:r>
    </w:p>
    <w:p w14:paraId="78C7EFFA" w14:textId="77777777" w:rsidR="003F1195" w:rsidRPr="007F28D2" w:rsidRDefault="003F1195" w:rsidP="003F1195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10"/>
        <w:jc w:val="both"/>
        <w:rPr>
          <w:sz w:val="18"/>
          <w:szCs w:val="18"/>
        </w:rPr>
      </w:pPr>
      <w:r w:rsidRPr="007F28D2">
        <w:rPr>
          <w:sz w:val="18"/>
          <w:szCs w:val="18"/>
        </w:rPr>
        <w:t xml:space="preserve">Administratorem przetwarzanych danych w ramach procesu rekrutacji jest </w:t>
      </w:r>
      <w:r w:rsidRPr="007F28D2">
        <w:rPr>
          <w:color w:val="000000" w:themeColor="text1"/>
          <w:sz w:val="18"/>
          <w:szCs w:val="18"/>
        </w:rPr>
        <w:t xml:space="preserve">Zespół Oświatowy w Garczynie, </w:t>
      </w:r>
      <w:r w:rsidRPr="007F28D2">
        <w:rPr>
          <w:color w:val="000000" w:themeColor="text1"/>
          <w:sz w:val="18"/>
          <w:szCs w:val="18"/>
          <w:shd w:val="clear" w:color="auto" w:fill="FFFFFF"/>
        </w:rPr>
        <w:t xml:space="preserve">Garczyn 11, 83-420 Garczyn, </w:t>
      </w:r>
      <w:hyperlink r:id="rId8" w:tooltip="Zadzwoń z Hangouts" w:history="1">
        <w:r w:rsidRPr="007F28D2">
          <w:rPr>
            <w:rStyle w:val="Hipercze"/>
            <w:color w:val="000000" w:themeColor="text1"/>
            <w:sz w:val="18"/>
            <w:szCs w:val="18"/>
            <w:shd w:val="clear" w:color="auto" w:fill="FFFFFF"/>
          </w:rPr>
          <w:t>58 687 95 59</w:t>
        </w:r>
      </w:hyperlink>
    </w:p>
    <w:p w14:paraId="294E3E7C" w14:textId="77777777" w:rsidR="003F1195" w:rsidRPr="007F28D2" w:rsidRDefault="003F1195" w:rsidP="003F1195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10"/>
        <w:ind w:left="284" w:hanging="142"/>
        <w:rPr>
          <w:sz w:val="18"/>
          <w:szCs w:val="18"/>
        </w:rPr>
      </w:pPr>
      <w:r w:rsidRPr="007F28D2">
        <w:rPr>
          <w:sz w:val="18"/>
          <w:szCs w:val="18"/>
        </w:rPr>
        <w:t xml:space="preserve">Inspektorem Ochrony </w:t>
      </w:r>
      <w:r>
        <w:rPr>
          <w:sz w:val="18"/>
          <w:szCs w:val="18"/>
        </w:rPr>
        <w:t xml:space="preserve">Danych jest pan Mateusz </w:t>
      </w:r>
      <w:proofErr w:type="spellStart"/>
      <w:r>
        <w:rPr>
          <w:sz w:val="18"/>
          <w:szCs w:val="18"/>
        </w:rPr>
        <w:t>Gnyba</w:t>
      </w:r>
      <w:proofErr w:type="spellEnd"/>
      <w:r>
        <w:rPr>
          <w:sz w:val="18"/>
          <w:szCs w:val="18"/>
        </w:rPr>
        <w:t xml:space="preserve"> Kontakt </w:t>
      </w:r>
      <w:r w:rsidRPr="007F28D2">
        <w:rPr>
          <w:sz w:val="18"/>
          <w:szCs w:val="18"/>
        </w:rPr>
        <w:t xml:space="preserve">z Inspektorem Ochrony Danych jest możliwy za pośrednictwem poczty elektronicznej pod adresem </w:t>
      </w:r>
      <w:r>
        <w:rPr>
          <w:rStyle w:val="Hipercze"/>
          <w:rFonts w:eastAsia="Times New Roman"/>
          <w:sz w:val="22"/>
        </w:rPr>
        <w:t>gnyga.m@netrox.pl</w:t>
      </w:r>
    </w:p>
    <w:p w14:paraId="39BFEDD8" w14:textId="77777777" w:rsidR="003F1195" w:rsidRPr="007F28D2" w:rsidRDefault="003F1195" w:rsidP="003F1195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10"/>
        <w:ind w:left="284" w:hanging="142"/>
        <w:jc w:val="both"/>
        <w:rPr>
          <w:sz w:val="18"/>
          <w:szCs w:val="18"/>
        </w:rPr>
      </w:pPr>
      <w:r w:rsidRPr="007F28D2">
        <w:rPr>
          <w:sz w:val="18"/>
          <w:szCs w:val="18"/>
        </w:rPr>
        <w:t xml:space="preserve">Dane osobowe kandydatów oraz rodziców lub opiekunów prawnych kandydatów będą przetwarzane w celu przeprowadzenia postępowania rekrutacyjnego, o którym mowa w art. art. 130 ust 1 ustawy Prawo oświatowe (Dz. U. z 2018 r. poz. 996 ze zm.) na podstawie art. 6 ust. 1 lit. c oraz art. 9 ust. 2 lit. g RODO, w związku z art. 149 i 150 ustawy z dnia 14 grudnia 2016 r. Prawo oświatowe, określającego zawartość wniosku o przyjęcie do </w:t>
      </w:r>
      <w:proofErr w:type="gramStart"/>
      <w:r w:rsidRPr="007F28D2">
        <w:rPr>
          <w:sz w:val="18"/>
          <w:szCs w:val="18"/>
        </w:rPr>
        <w:t>przedszkola  oraz</w:t>
      </w:r>
      <w:proofErr w:type="gramEnd"/>
      <w:r w:rsidRPr="007F28D2">
        <w:rPr>
          <w:sz w:val="18"/>
          <w:szCs w:val="18"/>
        </w:rPr>
        <w:t xml:space="preserve"> wykaz załączanych dokumentów potwierdzających spełnianie kryteriów rekrutacyjnych, art. 127 ust. 1, ust. 4 i ust. 14, określającego sposób organizowania i kształcenia dzieci niepełnosprawnych, a także art. 160, który określa zasady przechowywania danych osobowych kandydatów i dokumentacji postępowania rekrutacyjnego. </w:t>
      </w:r>
    </w:p>
    <w:p w14:paraId="1314464C" w14:textId="77777777" w:rsidR="003F1195" w:rsidRPr="007F28D2" w:rsidRDefault="003F1195" w:rsidP="003F1195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8"/>
        <w:ind w:left="284" w:hanging="142"/>
        <w:jc w:val="both"/>
        <w:rPr>
          <w:sz w:val="18"/>
          <w:szCs w:val="18"/>
        </w:rPr>
      </w:pPr>
      <w:r w:rsidRPr="007F28D2">
        <w:rPr>
          <w:sz w:val="18"/>
          <w:szCs w:val="18"/>
        </w:rPr>
        <w:t xml:space="preserve">Odbiorcą danych osobowych zawartych we wniosku może być: uprawniony podmiot obsługi informatycznej dostarczający i obsługujący system rekrutacyjny na podstawie umowy powierzenia przetwarzania danych. </w:t>
      </w:r>
    </w:p>
    <w:p w14:paraId="0BD98863" w14:textId="77777777" w:rsidR="003F1195" w:rsidRPr="007F28D2" w:rsidRDefault="003F1195" w:rsidP="003F1195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8"/>
        <w:ind w:left="284" w:hanging="142"/>
        <w:jc w:val="both"/>
        <w:rPr>
          <w:sz w:val="18"/>
          <w:szCs w:val="18"/>
        </w:rPr>
      </w:pPr>
      <w:r w:rsidRPr="007F28D2">
        <w:rPr>
          <w:sz w:val="18"/>
          <w:szCs w:val="18"/>
        </w:rPr>
        <w:t xml:space="preserve">Dane osobowe nie będą przekazywane do państwa trzeciego ani do organizacji międzynarodowej. </w:t>
      </w:r>
    </w:p>
    <w:p w14:paraId="3351E8FA" w14:textId="77777777" w:rsidR="003F1195" w:rsidRPr="007F28D2" w:rsidRDefault="003F1195" w:rsidP="003F1195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8"/>
        <w:ind w:left="284" w:hanging="142"/>
        <w:jc w:val="both"/>
        <w:rPr>
          <w:sz w:val="18"/>
          <w:szCs w:val="18"/>
        </w:rPr>
      </w:pPr>
      <w:r w:rsidRPr="007F28D2">
        <w:rPr>
          <w:sz w:val="18"/>
          <w:szCs w:val="18"/>
        </w:rPr>
        <w:t xml:space="preserve"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dziecko korzysta z wychowania przedszkolnego w danym publicznym przedszkolu, oddziale przedszkolnym w publicznej szkole podstawowej lub publicznej innej formie wychowania przedszkolnego, zaś dane osobowe kandydatów nieprzyjętych zgromadzone w celach postępowania rekrutacyjnego są przechowywane w przedszkolu lub w szkole, przez okres roku, chyba że na rozstrzygnięcie dyrektora przedszkola, lub szkoły została wniesiona skarga do sądu administracyjnego i postępowanie nie zostało zakończone prawomocnym wyrokiem. </w:t>
      </w:r>
    </w:p>
    <w:p w14:paraId="68637C56" w14:textId="77777777" w:rsidR="003F1195" w:rsidRPr="007F28D2" w:rsidRDefault="003F1195" w:rsidP="003F1195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8"/>
        <w:ind w:left="284" w:hanging="142"/>
        <w:jc w:val="both"/>
        <w:rPr>
          <w:sz w:val="18"/>
          <w:szCs w:val="18"/>
        </w:rPr>
      </w:pPr>
      <w:r w:rsidRPr="007F28D2">
        <w:rPr>
          <w:sz w:val="18"/>
          <w:szCs w:val="18"/>
        </w:rPr>
        <w:t xml:space="preserve">Rodzicom lub opiekunom prawnym kandydata przysługuje prawo dostępu do danych osobowych kandydata, żądania ich sprostowania lub usunięcia. Ponadto przysługuje im prawo do żądania ograniczenia przetwarzania w przypadkach określonych w art. 18 RODO. </w:t>
      </w:r>
    </w:p>
    <w:p w14:paraId="4BA5CDF3" w14:textId="77777777" w:rsidR="003F1195" w:rsidRPr="007F28D2" w:rsidRDefault="003F1195" w:rsidP="003F1195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8"/>
        <w:ind w:left="284" w:hanging="142"/>
        <w:jc w:val="both"/>
        <w:rPr>
          <w:sz w:val="18"/>
          <w:szCs w:val="18"/>
        </w:rPr>
      </w:pPr>
      <w:r w:rsidRPr="007F28D2">
        <w:rPr>
          <w:sz w:val="18"/>
          <w:szCs w:val="18"/>
        </w:rPr>
        <w:t xml:space="preserve">W ramach procesu rekrutacji dane nie są przetwarzane na postawie art. 6 ust. 1 lit. e) lub f) RODO, zatem </w:t>
      </w:r>
      <w:r w:rsidRPr="007F28D2">
        <w:rPr>
          <w:b/>
          <w:sz w:val="18"/>
          <w:szCs w:val="18"/>
        </w:rPr>
        <w:t xml:space="preserve">prawo do wniesienia sprzeciwu na podstawie art. 21 RODO nie przysługuje. </w:t>
      </w:r>
    </w:p>
    <w:p w14:paraId="32DAD3E5" w14:textId="77777777" w:rsidR="003F1195" w:rsidRPr="007F28D2" w:rsidRDefault="003F1195" w:rsidP="003F1195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8"/>
        <w:ind w:left="284" w:hanging="142"/>
        <w:jc w:val="both"/>
        <w:rPr>
          <w:sz w:val="18"/>
          <w:szCs w:val="18"/>
        </w:rPr>
      </w:pPr>
      <w:r w:rsidRPr="007F28D2">
        <w:rPr>
          <w:sz w:val="18"/>
          <w:szCs w:val="18"/>
        </w:rPr>
        <w:t xml:space="preserve">Jedyną podstawą prawną przetwarzania danych w procesie rekrutacji do przedszkola/innej formy wychowania przedszkolnego jest art. 6 ust. 1 lit. c) RODO, nie przysługuje prawo do przenoszenia danych na podstawie art. 20 RODO. </w:t>
      </w:r>
    </w:p>
    <w:p w14:paraId="0FFFD242" w14:textId="77777777" w:rsidR="003F1195" w:rsidRPr="007F28D2" w:rsidRDefault="003F1195" w:rsidP="003F1195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8"/>
        <w:ind w:left="284" w:hanging="142"/>
        <w:jc w:val="both"/>
        <w:rPr>
          <w:sz w:val="18"/>
          <w:szCs w:val="18"/>
        </w:rPr>
      </w:pPr>
      <w:r w:rsidRPr="007F28D2">
        <w:rPr>
          <w:sz w:val="18"/>
          <w:szCs w:val="18"/>
        </w:rPr>
        <w:t xml:space="preserve">W toku przetwarzania danych na potrzeby procesu rekrutacji nie dochodzi do wyłącznie zautomatyzowanego podejmowania decyzji ani do profilowania, o których mowa w art. 22 ust. 1 i ust. 4 RODO – żadne decyzje dotyczące przyjęcia do placówki nie zapadają automatycznie oraz że nie buduje się jakichkolwiek profili kandydatów. </w:t>
      </w:r>
    </w:p>
    <w:p w14:paraId="6431EE30" w14:textId="77777777" w:rsidR="003F1195" w:rsidRPr="007F28D2" w:rsidRDefault="003F1195" w:rsidP="003F1195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8"/>
        <w:ind w:left="284" w:hanging="142"/>
        <w:jc w:val="both"/>
        <w:rPr>
          <w:sz w:val="18"/>
          <w:szCs w:val="18"/>
        </w:rPr>
      </w:pPr>
      <w:r w:rsidRPr="007F28D2">
        <w:rPr>
          <w:sz w:val="18"/>
          <w:szCs w:val="18"/>
        </w:rPr>
        <w:t>Rodzicom lub opiekunom prawnym kandydata, w przypadku podejrzenia, że przetwarzanie danych w procesie rekrutacji narusza obowiązujące przepisy prawa, przysługuje prawo wniesienia skargi do organu nadzorczego, zgodnie z art. 77 RODO, gdy uznają, że przetwarzanie ich danych osobowych narusza przepisy RODO. W Polsce organem nadzorczym jest Prezes Urzędu Ochrony Danych Osobowych (ul. Stawki 2, 00-193 Warszawa), a jeśli w przyszłości zostałby powołany inny organ nadzorczy, to ten organ będzie właściwy do rozpatrzenia skargi</w:t>
      </w:r>
      <w:r w:rsidRPr="007F28D2">
        <w:rPr>
          <w:rStyle w:val="Odwoanieprzypisudolnego"/>
          <w:sz w:val="18"/>
          <w:szCs w:val="18"/>
        </w:rPr>
        <w:footnoteReference w:id="2"/>
      </w:r>
      <w:r w:rsidRPr="007F28D2">
        <w:rPr>
          <w:sz w:val="18"/>
          <w:szCs w:val="18"/>
        </w:rPr>
        <w:t xml:space="preserve">. </w:t>
      </w:r>
    </w:p>
    <w:p w14:paraId="6A8B9AD3" w14:textId="77777777" w:rsidR="003F1195" w:rsidRPr="007F28D2" w:rsidRDefault="003F1195" w:rsidP="003F1195">
      <w:pPr>
        <w:numPr>
          <w:ilvl w:val="0"/>
          <w:numId w:val="8"/>
        </w:numPr>
        <w:suppressAutoHyphens w:val="0"/>
        <w:autoSpaceDE w:val="0"/>
        <w:autoSpaceDN w:val="0"/>
        <w:adjustRightInd w:val="0"/>
        <w:ind w:left="284" w:hanging="142"/>
        <w:jc w:val="both"/>
        <w:rPr>
          <w:sz w:val="18"/>
          <w:szCs w:val="18"/>
        </w:rPr>
      </w:pPr>
      <w:r w:rsidRPr="007F28D2">
        <w:rPr>
          <w:sz w:val="18"/>
          <w:szCs w:val="18"/>
        </w:rPr>
        <w:t xml:space="preserve">Podanie danych zawartych we wniosku jest konieczne dla udziału w procesie rekrutacji do przedszkola/innej formy wychowania przedszkolnego, natomiast podanie (w tym dołączenie stosownych dokumentów) danych potwierdzających spełnianie poszczególnych kryteriów obowiązujących w rekrutacji jest konieczne, aby zostały wzięte pod uwagę.  </w:t>
      </w:r>
    </w:p>
    <w:p w14:paraId="08BF865E" w14:textId="77777777" w:rsidR="003F1195" w:rsidRPr="007F28D2" w:rsidRDefault="003F1195" w:rsidP="003F1195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6928556" w14:textId="77777777" w:rsidR="003F1195" w:rsidRPr="007F28D2" w:rsidRDefault="003F1195" w:rsidP="003F1195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7F28D2">
        <w:rPr>
          <w:sz w:val="18"/>
          <w:szCs w:val="18"/>
        </w:rPr>
        <w:t xml:space="preserve">Zapoznałam się/zapoznałem się z treścią powyższych pouczeń. Oświadczam, że podane informacje są zgodne ze stanem faktycznym. </w:t>
      </w:r>
    </w:p>
    <w:p w14:paraId="2E120F22" w14:textId="77777777" w:rsidR="003F1195" w:rsidRPr="007F28D2" w:rsidRDefault="003F1195" w:rsidP="003F1195">
      <w:pPr>
        <w:jc w:val="both"/>
        <w:rPr>
          <w:sz w:val="20"/>
          <w:szCs w:val="20"/>
        </w:rPr>
      </w:pPr>
    </w:p>
    <w:p w14:paraId="05DB4B7E" w14:textId="77777777" w:rsidR="003F1195" w:rsidRPr="007F28D2" w:rsidRDefault="003F1195" w:rsidP="003F1195">
      <w:pPr>
        <w:jc w:val="right"/>
        <w:rPr>
          <w:sz w:val="20"/>
          <w:szCs w:val="20"/>
        </w:rPr>
      </w:pPr>
      <w:r w:rsidRPr="007F28D2">
        <w:rPr>
          <w:sz w:val="20"/>
          <w:szCs w:val="20"/>
        </w:rPr>
        <w:t>……………..…………………………………………………..……………..</w:t>
      </w:r>
    </w:p>
    <w:p w14:paraId="48EBE6D5" w14:textId="77777777" w:rsidR="003F1195" w:rsidRPr="007F28D2" w:rsidRDefault="003F1195" w:rsidP="003F1195">
      <w:pPr>
        <w:jc w:val="right"/>
        <w:outlineLvl w:val="0"/>
        <w:rPr>
          <w:sz w:val="20"/>
          <w:szCs w:val="20"/>
        </w:rPr>
      </w:pPr>
      <w:r w:rsidRPr="007F28D2">
        <w:rPr>
          <w:i/>
          <w:sz w:val="20"/>
          <w:szCs w:val="20"/>
        </w:rPr>
        <w:t>(czytelny podpis wnioskodawcy-rodzica kandydata)</w:t>
      </w:r>
    </w:p>
    <w:p w14:paraId="1D034CDA" w14:textId="77777777" w:rsidR="003F1195" w:rsidRPr="007F28D2" w:rsidRDefault="003F1195" w:rsidP="003F1195">
      <w:pPr>
        <w:jc w:val="both"/>
        <w:rPr>
          <w:b/>
          <w:sz w:val="20"/>
          <w:szCs w:val="20"/>
        </w:rPr>
      </w:pPr>
      <w:r w:rsidRPr="007F28D2">
        <w:rPr>
          <w:b/>
          <w:sz w:val="20"/>
          <w:szCs w:val="20"/>
        </w:rPr>
        <w:t>……………………………………</w:t>
      </w:r>
      <w:r w:rsidRPr="007F28D2">
        <w:rPr>
          <w:b/>
          <w:sz w:val="20"/>
          <w:szCs w:val="20"/>
        </w:rPr>
        <w:tab/>
      </w:r>
      <w:r w:rsidRPr="007F28D2">
        <w:rPr>
          <w:b/>
          <w:sz w:val="20"/>
          <w:szCs w:val="20"/>
        </w:rPr>
        <w:tab/>
      </w:r>
      <w:r w:rsidRPr="007F28D2">
        <w:rPr>
          <w:b/>
          <w:sz w:val="20"/>
          <w:szCs w:val="20"/>
        </w:rPr>
        <w:tab/>
      </w:r>
      <w:r w:rsidRPr="007F28D2">
        <w:rPr>
          <w:b/>
          <w:sz w:val="20"/>
          <w:szCs w:val="20"/>
        </w:rPr>
        <w:tab/>
      </w:r>
    </w:p>
    <w:p w14:paraId="22A80803" w14:textId="77777777" w:rsidR="003F1195" w:rsidRPr="007F28D2" w:rsidRDefault="003F1195" w:rsidP="003F1195">
      <w:pPr>
        <w:spacing w:line="276" w:lineRule="auto"/>
        <w:rPr>
          <w:b/>
          <w:sz w:val="20"/>
          <w:szCs w:val="20"/>
        </w:rPr>
      </w:pPr>
      <w:r w:rsidRPr="007F28D2">
        <w:rPr>
          <w:i/>
          <w:sz w:val="20"/>
          <w:szCs w:val="20"/>
        </w:rPr>
        <w:t>(data)</w:t>
      </w:r>
      <w:r w:rsidRPr="007F28D2">
        <w:rPr>
          <w:i/>
          <w:sz w:val="20"/>
          <w:szCs w:val="20"/>
        </w:rPr>
        <w:tab/>
      </w:r>
      <w:r w:rsidRPr="007F28D2">
        <w:rPr>
          <w:i/>
          <w:sz w:val="20"/>
          <w:szCs w:val="20"/>
        </w:rPr>
        <w:tab/>
      </w:r>
      <w:r w:rsidRPr="007F28D2">
        <w:rPr>
          <w:i/>
          <w:sz w:val="20"/>
          <w:szCs w:val="20"/>
        </w:rPr>
        <w:tab/>
        <w:t xml:space="preserve">                  </w:t>
      </w:r>
    </w:p>
    <w:p w14:paraId="23481323" w14:textId="77777777" w:rsidR="003F1195" w:rsidRDefault="003F1195" w:rsidP="003F1195">
      <w:pPr>
        <w:spacing w:line="276" w:lineRule="auto"/>
        <w:jc w:val="center"/>
        <w:rPr>
          <w:b/>
          <w:sz w:val="20"/>
          <w:szCs w:val="20"/>
        </w:rPr>
      </w:pPr>
    </w:p>
    <w:p w14:paraId="1F12FA76" w14:textId="77777777" w:rsidR="003F1195" w:rsidRDefault="003F1195"/>
    <w:sectPr w:rsidR="003F1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EEA78" w14:textId="77777777" w:rsidR="00050E1E" w:rsidRDefault="00050E1E" w:rsidP="003F1195">
      <w:r>
        <w:separator/>
      </w:r>
    </w:p>
  </w:endnote>
  <w:endnote w:type="continuationSeparator" w:id="0">
    <w:p w14:paraId="15B3F9D9" w14:textId="77777777" w:rsidR="00050E1E" w:rsidRDefault="00050E1E" w:rsidP="003F1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FE155" w14:textId="77777777" w:rsidR="00050E1E" w:rsidRDefault="00050E1E" w:rsidP="003F1195">
      <w:r>
        <w:separator/>
      </w:r>
    </w:p>
  </w:footnote>
  <w:footnote w:type="continuationSeparator" w:id="0">
    <w:p w14:paraId="7AEF2F52" w14:textId="77777777" w:rsidR="00050E1E" w:rsidRDefault="00050E1E" w:rsidP="003F1195">
      <w:r>
        <w:continuationSeparator/>
      </w:r>
    </w:p>
  </w:footnote>
  <w:footnote w:id="1">
    <w:p w14:paraId="09CC01D3" w14:textId="77777777" w:rsidR="003F1195" w:rsidRDefault="003F1195" w:rsidP="003F1195">
      <w:pPr>
        <w:pStyle w:val="Tekstprzypisudolnego"/>
        <w:jc w:val="both"/>
        <w:rPr>
          <w:rFonts w:ascii="Calibri" w:hAnsi="Calibri"/>
          <w:sz w:val="18"/>
          <w:szCs w:val="18"/>
        </w:rPr>
      </w:pPr>
      <w:r>
        <w:rPr>
          <w:rStyle w:val="Odwoanieprzypisudolnego"/>
          <w:rFonts w:ascii="Calibri" w:hAnsi="Calibri"/>
          <w:sz w:val="18"/>
          <w:szCs w:val="18"/>
        </w:rPr>
        <w:footnoteRef/>
      </w:r>
      <w:r>
        <w:rPr>
          <w:rFonts w:ascii="Calibri" w:hAnsi="Calibri"/>
          <w:sz w:val="18"/>
          <w:szCs w:val="18"/>
        </w:rPr>
        <w:t xml:space="preserve"> </w:t>
      </w:r>
      <w:r w:rsidRPr="007F28D2">
        <w:rPr>
          <w:rFonts w:ascii="Times New Roman" w:hAnsi="Times New Roman" w:cs="Times New Roman"/>
          <w:sz w:val="18"/>
          <w:szCs w:val="18"/>
        </w:rPr>
        <w:t>Prawo wniesienia skargi dotyczy wyłącznie zgodności z prawem przetwarzania danych osobowych, nie dotyczy przebiegu procesu rekrutacji do przedszkola/innej formy wychowania przedszkolnego dla którego ścieżkę odwoławczą przewidują przepisy Prawa oświatowego.</w:t>
      </w:r>
    </w:p>
  </w:footnote>
  <w:footnote w:id="2">
    <w:p w14:paraId="726EAEC0" w14:textId="77777777" w:rsidR="003F1195" w:rsidRDefault="003F1195" w:rsidP="003F1195">
      <w:pPr>
        <w:pStyle w:val="Tekstprzypisudolnego"/>
        <w:jc w:val="both"/>
        <w:rPr>
          <w:rFonts w:ascii="Calibri" w:hAnsi="Calibri"/>
          <w:sz w:val="18"/>
          <w:szCs w:val="18"/>
        </w:rPr>
      </w:pPr>
      <w:r>
        <w:rPr>
          <w:rStyle w:val="Odwoanieprzypisudolnego"/>
          <w:rFonts w:ascii="Calibri" w:hAnsi="Calibri"/>
          <w:sz w:val="18"/>
          <w:szCs w:val="18"/>
        </w:rPr>
        <w:footnoteRef/>
      </w:r>
      <w:r>
        <w:rPr>
          <w:rFonts w:ascii="Calibri" w:hAnsi="Calibri"/>
          <w:sz w:val="18"/>
          <w:szCs w:val="18"/>
        </w:rPr>
        <w:t xml:space="preserve"> </w:t>
      </w:r>
      <w:r w:rsidRPr="007F28D2">
        <w:rPr>
          <w:rFonts w:ascii="Times New Roman" w:hAnsi="Times New Roman" w:cs="Times New Roman"/>
          <w:sz w:val="18"/>
          <w:szCs w:val="18"/>
        </w:rPr>
        <w:t>Prawo wniesienia skargi dotyczy wyłącznie zgodności z prawem przetwarzania danych osobowych, nie dotyczy przebiegu procesu rekrutacji do przedszkola/innej formy wychowania przedszkolnego dla którego ścieżkę odwoławczą przewidują przepisy Prawa oświatowego.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5"/>
    <w:multiLevelType w:val="multilevel"/>
    <w:tmpl w:val="00000005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9570228"/>
    <w:multiLevelType w:val="multilevel"/>
    <w:tmpl w:val="27BF112F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color w:val="231F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54691"/>
    <w:multiLevelType w:val="hybridMultilevel"/>
    <w:tmpl w:val="D5B64336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BF112F"/>
    <w:multiLevelType w:val="multilevel"/>
    <w:tmpl w:val="27BF112F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color w:val="231F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37E42"/>
    <w:multiLevelType w:val="hybridMultilevel"/>
    <w:tmpl w:val="516067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0B4996"/>
    <w:multiLevelType w:val="hybridMultilevel"/>
    <w:tmpl w:val="5308E0E6"/>
    <w:lvl w:ilvl="0" w:tplc="8CA2BCC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2040061">
    <w:abstractNumId w:val="0"/>
  </w:num>
  <w:num w:numId="2" w16cid:durableId="1942028979">
    <w:abstractNumId w:val="1"/>
  </w:num>
  <w:num w:numId="3" w16cid:durableId="1308319145">
    <w:abstractNumId w:val="2"/>
  </w:num>
  <w:num w:numId="4" w16cid:durableId="430317167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06474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41498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93650355">
    <w:abstractNumId w:val="6"/>
  </w:num>
  <w:num w:numId="8" w16cid:durableId="439498293">
    <w:abstractNumId w:val="5"/>
  </w:num>
  <w:num w:numId="9" w16cid:durableId="2050491918">
    <w:abstractNumId w:val="3"/>
  </w:num>
  <w:num w:numId="10" w16cid:durableId="3869254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E43"/>
    <w:rsid w:val="00050E1E"/>
    <w:rsid w:val="000A2FD1"/>
    <w:rsid w:val="000E4878"/>
    <w:rsid w:val="000F0B1A"/>
    <w:rsid w:val="001B5FF6"/>
    <w:rsid w:val="00230797"/>
    <w:rsid w:val="002643FE"/>
    <w:rsid w:val="002E1887"/>
    <w:rsid w:val="002E1CCA"/>
    <w:rsid w:val="00306E43"/>
    <w:rsid w:val="0034401B"/>
    <w:rsid w:val="003849C3"/>
    <w:rsid w:val="003F1195"/>
    <w:rsid w:val="004846EB"/>
    <w:rsid w:val="006D183D"/>
    <w:rsid w:val="00860C3A"/>
    <w:rsid w:val="008B3930"/>
    <w:rsid w:val="008C534C"/>
    <w:rsid w:val="009A22BA"/>
    <w:rsid w:val="00A56518"/>
    <w:rsid w:val="00AA0B1B"/>
    <w:rsid w:val="00B46374"/>
    <w:rsid w:val="00E24E08"/>
    <w:rsid w:val="00E832B8"/>
    <w:rsid w:val="00EE65AF"/>
    <w:rsid w:val="00F62E42"/>
    <w:rsid w:val="00FE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0BE1A"/>
  <w15:chartTrackingRefBased/>
  <w15:docId w15:val="{039FA01F-120B-4163-B3DB-436A8C15A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4E0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24E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24E08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Zawartotabeli">
    <w:name w:val="Zawartość tabeli"/>
    <w:basedOn w:val="Normalny"/>
    <w:rsid w:val="00E24E08"/>
    <w:pPr>
      <w:suppressLineNumbers/>
    </w:pPr>
  </w:style>
  <w:style w:type="paragraph" w:styleId="Tekstpodstawowywcity3">
    <w:name w:val="Body Text Indent 3"/>
    <w:basedOn w:val="Normalny"/>
    <w:link w:val="Tekstpodstawowywcity3Znak"/>
    <w:rsid w:val="00E24E0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4E08"/>
    <w:rPr>
      <w:rFonts w:ascii="Times New Roman" w:eastAsia="Lucida Sans Unicode" w:hAnsi="Times New Roman" w:cs="Times New Roman"/>
      <w:kern w:val="1"/>
      <w:sz w:val="16"/>
      <w:szCs w:val="16"/>
    </w:rPr>
  </w:style>
  <w:style w:type="table" w:styleId="Tabela-Siatka">
    <w:name w:val="Table Grid"/>
    <w:basedOn w:val="Standardowy"/>
    <w:uiPriority w:val="39"/>
    <w:rsid w:val="00E24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24E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307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797"/>
    <w:rPr>
      <w:rFonts w:ascii="Segoe UI" w:eastAsia="Lucida Sans Unicode" w:hAnsi="Segoe UI" w:cs="Segoe UI"/>
      <w:kern w:val="1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rsid w:val="003F1195"/>
  </w:style>
  <w:style w:type="character" w:styleId="Odwoanieprzypisudolnego">
    <w:name w:val="footnote reference"/>
    <w:rsid w:val="003F1195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3F1195"/>
    <w:pPr>
      <w:widowControl/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F1195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3F11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pl/search?q=Zesp%C3%B3%C5%82+Szk%C3%B3%C5%82+O%C5%9Bwiatowych+w+Garczynie&amp;rlz=1C1GCEA_enPL798PL798&amp;oq=Zesp%C3%B3%C5%82+Szk%C3%B3%C5%82+O%C5%9Bwiatowych+w+Garczynie&amp;aqs=chrome..69i57.1119j0j9&amp;sourceid=chrome&amp;ie=UTF-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pl/search?q=Zesp%C3%B3%C5%82+Szk%C3%B3%C5%82+O%C5%9Bwiatowych+w+Garczynie&amp;rlz=1C1GCEA_enPL798PL798&amp;oq=Zesp%C3%B3%C5%82+Szk%C3%B3%C5%82+O%C5%9Bwiatowych+w+Garczynie&amp;aqs=chrome..69i57.1119j0j9&amp;sourceid=chrome&amp;ie=UTF-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2124</Words>
  <Characters>12746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Kasia</cp:lastModifiedBy>
  <cp:revision>8</cp:revision>
  <cp:lastPrinted>2023-02-16T14:22:00Z</cp:lastPrinted>
  <dcterms:created xsi:type="dcterms:W3CDTF">2022-01-19T08:45:00Z</dcterms:created>
  <dcterms:modified xsi:type="dcterms:W3CDTF">2026-02-10T13:56:00Z</dcterms:modified>
</cp:coreProperties>
</file>